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20" w:rsidRDefault="009A1C20" w:rsidP="009A1C20">
      <w:pPr>
        <w:jc w:val="center"/>
        <w:rPr>
          <w:b/>
          <w:sz w:val="24"/>
          <w:szCs w:val="24"/>
        </w:rPr>
      </w:pPr>
    </w:p>
    <w:p w:rsidR="009A1C20" w:rsidRDefault="009A1C20" w:rsidP="009A1C20">
      <w:pPr>
        <w:jc w:val="center"/>
        <w:rPr>
          <w:b/>
          <w:sz w:val="24"/>
          <w:szCs w:val="24"/>
        </w:rPr>
      </w:pPr>
    </w:p>
    <w:p w:rsidR="009A1C20" w:rsidRDefault="009A1C20" w:rsidP="009A1C20">
      <w:pPr>
        <w:jc w:val="center"/>
        <w:rPr>
          <w:b/>
          <w:sz w:val="24"/>
          <w:szCs w:val="24"/>
        </w:rPr>
      </w:pPr>
      <w:r>
        <w:rPr>
          <w:b/>
          <w:sz w:val="24"/>
          <w:szCs w:val="24"/>
        </w:rPr>
        <w:t>АДМИНИСТРАЦИЯ</w:t>
      </w:r>
    </w:p>
    <w:p w:rsidR="009A1C20" w:rsidRDefault="009A1C20" w:rsidP="009A1C20">
      <w:pPr>
        <w:jc w:val="center"/>
        <w:rPr>
          <w:b/>
          <w:sz w:val="24"/>
          <w:szCs w:val="24"/>
        </w:rPr>
      </w:pPr>
      <w:r>
        <w:rPr>
          <w:b/>
          <w:sz w:val="24"/>
          <w:szCs w:val="24"/>
        </w:rPr>
        <w:t>ПОСЕЛКА ИМЕНИ К.ЛИБКНЕХТА</w:t>
      </w:r>
    </w:p>
    <w:p w:rsidR="009A1C20" w:rsidRDefault="009A1C20" w:rsidP="009A1C20">
      <w:pPr>
        <w:jc w:val="center"/>
        <w:rPr>
          <w:b/>
          <w:sz w:val="24"/>
          <w:szCs w:val="24"/>
        </w:rPr>
      </w:pPr>
      <w:r>
        <w:rPr>
          <w:b/>
          <w:sz w:val="24"/>
          <w:szCs w:val="24"/>
        </w:rPr>
        <w:t>КУРЧАТОВСКОГО РАЙОНА КУРСКОЙ ОБЛАСТИ</w:t>
      </w:r>
    </w:p>
    <w:p w:rsidR="009A1C20" w:rsidRDefault="009A1C20" w:rsidP="009A1C20">
      <w:pPr>
        <w:jc w:val="center"/>
        <w:rPr>
          <w:rFonts w:ascii="Calibri" w:hAnsi="Calibri" w:cs="Calibri"/>
          <w:sz w:val="22"/>
          <w:szCs w:val="22"/>
        </w:rPr>
      </w:pPr>
    </w:p>
    <w:p w:rsidR="009A1C20" w:rsidRDefault="009A1C20" w:rsidP="009A1C20">
      <w:pPr>
        <w:tabs>
          <w:tab w:val="left" w:pos="2760"/>
          <w:tab w:val="left" w:pos="3880"/>
        </w:tabs>
        <w:jc w:val="center"/>
        <w:rPr>
          <w:b/>
          <w:sz w:val="24"/>
          <w:szCs w:val="24"/>
        </w:rPr>
      </w:pPr>
      <w:r>
        <w:rPr>
          <w:b/>
          <w:sz w:val="24"/>
          <w:szCs w:val="24"/>
        </w:rPr>
        <w:t>ПОСТАНОВЛЕНИЕ № 395</w:t>
      </w:r>
    </w:p>
    <w:p w:rsidR="009A1C20" w:rsidRDefault="009A1C20" w:rsidP="009A1C20">
      <w:pPr>
        <w:tabs>
          <w:tab w:val="left" w:pos="2760"/>
          <w:tab w:val="left" w:pos="3880"/>
        </w:tabs>
        <w:jc w:val="both"/>
        <w:rPr>
          <w:b/>
          <w:sz w:val="24"/>
          <w:szCs w:val="24"/>
        </w:rPr>
      </w:pPr>
    </w:p>
    <w:p w:rsidR="009A1C20" w:rsidRDefault="009A1C20" w:rsidP="009A1C20">
      <w:pPr>
        <w:tabs>
          <w:tab w:val="left" w:pos="2760"/>
          <w:tab w:val="left" w:pos="3880"/>
        </w:tabs>
        <w:jc w:val="both"/>
        <w:rPr>
          <w:sz w:val="24"/>
          <w:szCs w:val="24"/>
        </w:rPr>
      </w:pPr>
      <w:r>
        <w:rPr>
          <w:sz w:val="24"/>
          <w:szCs w:val="24"/>
        </w:rPr>
        <w:t>«18» октября 2016г.</w:t>
      </w:r>
    </w:p>
    <w:p w:rsidR="009A1C20" w:rsidRDefault="009A1C20" w:rsidP="009A1C20">
      <w:pPr>
        <w:jc w:val="both"/>
        <w:rPr>
          <w:rFonts w:cs="Calibri"/>
          <w:spacing w:val="-10"/>
          <w:sz w:val="24"/>
          <w:szCs w:val="24"/>
        </w:rPr>
      </w:pPr>
    </w:p>
    <w:p w:rsidR="009A1C20" w:rsidRPr="00313113" w:rsidRDefault="009A1C20" w:rsidP="009A1C20">
      <w:pPr>
        <w:rPr>
          <w:sz w:val="24"/>
          <w:szCs w:val="24"/>
        </w:rPr>
      </w:pPr>
      <w:r w:rsidRPr="00313113">
        <w:rPr>
          <w:sz w:val="24"/>
          <w:szCs w:val="24"/>
        </w:rPr>
        <w:t>Об утверждении административного регламента</w:t>
      </w:r>
    </w:p>
    <w:p w:rsidR="009A1C20" w:rsidRPr="00313113" w:rsidRDefault="009A1C20" w:rsidP="009A1C20">
      <w:pPr>
        <w:rPr>
          <w:sz w:val="24"/>
          <w:szCs w:val="24"/>
        </w:rPr>
      </w:pPr>
      <w:r w:rsidRPr="00313113">
        <w:rPr>
          <w:sz w:val="24"/>
          <w:szCs w:val="24"/>
        </w:rPr>
        <w:t>предоставления муниципальной услуги</w:t>
      </w:r>
    </w:p>
    <w:p w:rsidR="009A1C20" w:rsidRDefault="009A1C20" w:rsidP="009A1C20">
      <w:pPr>
        <w:rPr>
          <w:sz w:val="24"/>
          <w:szCs w:val="24"/>
        </w:rPr>
      </w:pPr>
      <w:r w:rsidRPr="00710096">
        <w:rPr>
          <w:bCs/>
          <w:sz w:val="24"/>
          <w:szCs w:val="24"/>
        </w:rPr>
        <w:t>«</w:t>
      </w:r>
      <w:r w:rsidRPr="00710096">
        <w:rPr>
          <w:sz w:val="24"/>
          <w:szCs w:val="24"/>
        </w:rPr>
        <w:t xml:space="preserve">Присвоение наименований улицам, площадям </w:t>
      </w:r>
    </w:p>
    <w:p w:rsidR="009A1C20" w:rsidRDefault="009A1C20" w:rsidP="009A1C20">
      <w:pPr>
        <w:rPr>
          <w:sz w:val="24"/>
          <w:szCs w:val="24"/>
        </w:rPr>
      </w:pPr>
      <w:r w:rsidRPr="00710096">
        <w:rPr>
          <w:sz w:val="24"/>
          <w:szCs w:val="24"/>
        </w:rPr>
        <w:t xml:space="preserve">и иным территориям проживания граждан </w:t>
      </w:r>
    </w:p>
    <w:p w:rsidR="009A1C20" w:rsidRDefault="009A1C20" w:rsidP="009A1C20">
      <w:pPr>
        <w:rPr>
          <w:sz w:val="24"/>
          <w:szCs w:val="24"/>
        </w:rPr>
      </w:pPr>
      <w:r w:rsidRPr="00710096">
        <w:rPr>
          <w:sz w:val="24"/>
          <w:szCs w:val="24"/>
        </w:rPr>
        <w:t>в населенных пунктах и адресов земельным участкам,</w:t>
      </w:r>
    </w:p>
    <w:p w:rsidR="009A1C20" w:rsidRPr="00710096" w:rsidRDefault="009A1C20" w:rsidP="009A1C20">
      <w:pPr>
        <w:rPr>
          <w:bCs/>
          <w:sz w:val="24"/>
          <w:szCs w:val="24"/>
          <w:lang w:eastAsia="en-US"/>
        </w:rPr>
      </w:pPr>
      <w:r w:rsidRPr="00710096">
        <w:rPr>
          <w:sz w:val="24"/>
          <w:szCs w:val="24"/>
        </w:rPr>
        <w:t xml:space="preserve"> установление нумерации домов</w:t>
      </w:r>
      <w:r w:rsidRPr="00710096">
        <w:rPr>
          <w:bCs/>
          <w:sz w:val="24"/>
          <w:szCs w:val="24"/>
          <w:lang w:eastAsia="en-US"/>
        </w:rPr>
        <w:t>»</w:t>
      </w:r>
    </w:p>
    <w:p w:rsidR="009A1C20" w:rsidRPr="00313113" w:rsidRDefault="009A1C20" w:rsidP="009A1C20">
      <w:pPr>
        <w:rPr>
          <w:sz w:val="24"/>
          <w:szCs w:val="24"/>
        </w:rPr>
      </w:pPr>
      <w:r w:rsidRPr="00313113">
        <w:rPr>
          <w:sz w:val="24"/>
          <w:szCs w:val="24"/>
        </w:rPr>
        <w:t> </w:t>
      </w:r>
      <w:r w:rsidRPr="00313113">
        <w:rPr>
          <w:sz w:val="24"/>
          <w:szCs w:val="24"/>
        </w:rPr>
        <w:tab/>
      </w:r>
    </w:p>
    <w:p w:rsidR="009A1C20" w:rsidRPr="00313113" w:rsidRDefault="009A1C20" w:rsidP="009A1C20">
      <w:pPr>
        <w:ind w:firstLine="708"/>
        <w:jc w:val="both"/>
        <w:rPr>
          <w:sz w:val="24"/>
          <w:szCs w:val="24"/>
        </w:rPr>
      </w:pPr>
      <w:r w:rsidRPr="00313113">
        <w:rPr>
          <w:sz w:val="24"/>
          <w:szCs w:val="24"/>
        </w:rPr>
        <w:t xml:space="preserve">В соответствии с Федеральными законами от 27.07.2010 г. № 210-ФЗ «Об организации предоставления государственных и муниципальных услуг», от 06.10.2003 г. № 131-ФЗ «Об общих принципах организации местного самоуправления в Российской Федерации», Уставом муниципального образования «поселок </w:t>
      </w:r>
      <w:r>
        <w:rPr>
          <w:sz w:val="24"/>
          <w:szCs w:val="24"/>
        </w:rPr>
        <w:t xml:space="preserve">имени </w:t>
      </w:r>
      <w:proofErr w:type="spellStart"/>
      <w:r>
        <w:rPr>
          <w:sz w:val="24"/>
          <w:szCs w:val="24"/>
        </w:rPr>
        <w:t>К.Либкнехта</w:t>
      </w:r>
      <w:proofErr w:type="spellEnd"/>
      <w:r w:rsidRPr="00313113">
        <w:rPr>
          <w:sz w:val="24"/>
          <w:szCs w:val="24"/>
        </w:rPr>
        <w:t>»</w:t>
      </w:r>
      <w:r>
        <w:rPr>
          <w:sz w:val="24"/>
          <w:szCs w:val="24"/>
        </w:rPr>
        <w:t xml:space="preserve"> Курчатовского района </w:t>
      </w:r>
      <w:r w:rsidRPr="00313113">
        <w:rPr>
          <w:sz w:val="24"/>
          <w:szCs w:val="24"/>
        </w:rPr>
        <w:t xml:space="preserve">Курской области, </w:t>
      </w:r>
    </w:p>
    <w:p w:rsidR="009A1C20" w:rsidRPr="00313113" w:rsidRDefault="009A1C20" w:rsidP="009A1C20">
      <w:pPr>
        <w:rPr>
          <w:sz w:val="24"/>
          <w:szCs w:val="24"/>
        </w:rPr>
      </w:pPr>
    </w:p>
    <w:p w:rsidR="009A1C20" w:rsidRPr="00313113" w:rsidRDefault="009A1C20" w:rsidP="009A1C20">
      <w:pPr>
        <w:rPr>
          <w:sz w:val="24"/>
          <w:szCs w:val="24"/>
        </w:rPr>
      </w:pPr>
      <w:r w:rsidRPr="00313113">
        <w:rPr>
          <w:sz w:val="24"/>
          <w:szCs w:val="24"/>
        </w:rPr>
        <w:t>ПОСТАНОВЛЯЕТ:</w:t>
      </w:r>
    </w:p>
    <w:p w:rsidR="009A1C20" w:rsidRDefault="009A1C20" w:rsidP="009A1C20">
      <w:pPr>
        <w:spacing w:line="200" w:lineRule="atLeast"/>
        <w:rPr>
          <w:sz w:val="24"/>
          <w:szCs w:val="24"/>
        </w:rPr>
      </w:pPr>
      <w:r w:rsidRPr="00313113">
        <w:rPr>
          <w:sz w:val="24"/>
          <w:szCs w:val="24"/>
        </w:rPr>
        <w:t xml:space="preserve">         </w:t>
      </w:r>
      <w:r>
        <w:rPr>
          <w:sz w:val="24"/>
          <w:szCs w:val="24"/>
        </w:rPr>
        <w:t xml:space="preserve">   </w:t>
      </w:r>
    </w:p>
    <w:p w:rsidR="009A1C20" w:rsidRPr="00710096" w:rsidRDefault="009A1C20" w:rsidP="009A1C20">
      <w:pPr>
        <w:ind w:firstLine="708"/>
        <w:jc w:val="both"/>
        <w:rPr>
          <w:bCs/>
          <w:sz w:val="24"/>
          <w:szCs w:val="24"/>
          <w:lang w:eastAsia="en-US"/>
        </w:rPr>
      </w:pPr>
      <w:r w:rsidRPr="00313113">
        <w:rPr>
          <w:sz w:val="24"/>
          <w:szCs w:val="24"/>
        </w:rPr>
        <w:t xml:space="preserve">1. Утвердить прилагаемый административный регламент  предоставления </w:t>
      </w:r>
      <w:r w:rsidRPr="00125741">
        <w:rPr>
          <w:sz w:val="24"/>
          <w:szCs w:val="24"/>
        </w:rPr>
        <w:t xml:space="preserve">муниципальной </w:t>
      </w:r>
      <w:r>
        <w:rPr>
          <w:sz w:val="24"/>
          <w:szCs w:val="24"/>
        </w:rPr>
        <w:t xml:space="preserve"> </w:t>
      </w:r>
      <w:r w:rsidRPr="00710096">
        <w:rPr>
          <w:sz w:val="24"/>
          <w:szCs w:val="24"/>
        </w:rPr>
        <w:t xml:space="preserve">услуги  </w:t>
      </w:r>
      <w:r w:rsidRPr="00710096">
        <w:rPr>
          <w:bCs/>
          <w:sz w:val="24"/>
          <w:szCs w:val="24"/>
        </w:rPr>
        <w:t>«</w:t>
      </w:r>
      <w:r w:rsidRPr="00710096">
        <w:rPr>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710096">
        <w:rPr>
          <w:bCs/>
          <w:sz w:val="24"/>
          <w:szCs w:val="24"/>
          <w:lang w:eastAsia="en-US"/>
        </w:rPr>
        <w:t>»</w:t>
      </w:r>
      <w:r>
        <w:rPr>
          <w:bCs/>
          <w:sz w:val="24"/>
          <w:szCs w:val="24"/>
          <w:lang w:eastAsia="en-US"/>
        </w:rPr>
        <w:t>.</w:t>
      </w:r>
    </w:p>
    <w:p w:rsidR="009A1C20" w:rsidRPr="00313113" w:rsidRDefault="009A1C20" w:rsidP="009A1C20">
      <w:pPr>
        <w:spacing w:line="200" w:lineRule="atLeast"/>
        <w:ind w:firstLine="708"/>
        <w:rPr>
          <w:sz w:val="24"/>
          <w:szCs w:val="24"/>
        </w:rPr>
      </w:pPr>
      <w:r w:rsidRPr="00313113">
        <w:rPr>
          <w:sz w:val="24"/>
          <w:szCs w:val="24"/>
        </w:rPr>
        <w:t xml:space="preserve">2. </w:t>
      </w:r>
      <w:proofErr w:type="gramStart"/>
      <w:r w:rsidRPr="00313113">
        <w:rPr>
          <w:sz w:val="24"/>
          <w:szCs w:val="24"/>
        </w:rPr>
        <w:t>Контроль за</w:t>
      </w:r>
      <w:proofErr w:type="gramEnd"/>
      <w:r w:rsidRPr="00313113">
        <w:rPr>
          <w:sz w:val="24"/>
          <w:szCs w:val="24"/>
        </w:rPr>
        <w:t xml:space="preserve"> исполнением настоящего постановления возложить на заместителя Главы поселка </w:t>
      </w:r>
      <w:r>
        <w:rPr>
          <w:sz w:val="24"/>
          <w:szCs w:val="24"/>
        </w:rPr>
        <w:t xml:space="preserve">имени </w:t>
      </w:r>
      <w:proofErr w:type="spellStart"/>
      <w:r>
        <w:rPr>
          <w:sz w:val="24"/>
          <w:szCs w:val="24"/>
        </w:rPr>
        <w:t>К.Либкнехта</w:t>
      </w:r>
      <w:proofErr w:type="spellEnd"/>
      <w:r w:rsidRPr="00313113">
        <w:rPr>
          <w:sz w:val="24"/>
          <w:szCs w:val="24"/>
        </w:rPr>
        <w:t xml:space="preserve"> Курчатовского  района</w:t>
      </w:r>
      <w:r>
        <w:rPr>
          <w:sz w:val="24"/>
          <w:szCs w:val="24"/>
        </w:rPr>
        <w:t xml:space="preserve"> Курской области </w:t>
      </w:r>
      <w:r w:rsidRPr="00313113">
        <w:rPr>
          <w:sz w:val="24"/>
          <w:szCs w:val="24"/>
        </w:rPr>
        <w:t xml:space="preserve"> </w:t>
      </w:r>
      <w:proofErr w:type="spellStart"/>
      <w:r>
        <w:rPr>
          <w:sz w:val="24"/>
          <w:szCs w:val="24"/>
        </w:rPr>
        <w:t>А.Н.Поедайлова</w:t>
      </w:r>
      <w:proofErr w:type="spellEnd"/>
      <w:r>
        <w:rPr>
          <w:sz w:val="24"/>
          <w:szCs w:val="24"/>
        </w:rPr>
        <w:t>.</w:t>
      </w:r>
    </w:p>
    <w:p w:rsidR="009A1C20" w:rsidRPr="00313113" w:rsidRDefault="009A1C20" w:rsidP="009A1C20">
      <w:pPr>
        <w:rPr>
          <w:sz w:val="24"/>
          <w:szCs w:val="24"/>
        </w:rPr>
      </w:pPr>
      <w:r w:rsidRPr="00313113">
        <w:rPr>
          <w:sz w:val="24"/>
          <w:szCs w:val="24"/>
        </w:rPr>
        <w:t>        </w:t>
      </w:r>
      <w:r>
        <w:rPr>
          <w:sz w:val="24"/>
          <w:szCs w:val="24"/>
        </w:rPr>
        <w:t xml:space="preserve">   </w:t>
      </w:r>
      <w:r w:rsidRPr="00313113">
        <w:rPr>
          <w:sz w:val="24"/>
          <w:szCs w:val="24"/>
        </w:rPr>
        <w:t xml:space="preserve"> 3. Постановление вступает в силу после его официального опубликования (обнародования) в установленном порядке.</w:t>
      </w:r>
    </w:p>
    <w:p w:rsidR="009A1C20" w:rsidRDefault="009A1C20" w:rsidP="009A1C20">
      <w:pPr>
        <w:rPr>
          <w:sz w:val="24"/>
          <w:szCs w:val="24"/>
        </w:rPr>
      </w:pPr>
    </w:p>
    <w:p w:rsidR="009A1C20" w:rsidRDefault="009A1C20" w:rsidP="009A1C20">
      <w:pPr>
        <w:rPr>
          <w:sz w:val="24"/>
          <w:szCs w:val="24"/>
        </w:rPr>
      </w:pPr>
    </w:p>
    <w:p w:rsidR="009A1C20" w:rsidRDefault="009A1C20" w:rsidP="009A1C20">
      <w:pPr>
        <w:rPr>
          <w:sz w:val="24"/>
          <w:szCs w:val="24"/>
        </w:rPr>
      </w:pPr>
    </w:p>
    <w:p w:rsidR="009A1C20" w:rsidRPr="00313113" w:rsidRDefault="009A1C20" w:rsidP="009A1C20">
      <w:pPr>
        <w:rPr>
          <w:sz w:val="24"/>
          <w:szCs w:val="24"/>
        </w:rPr>
      </w:pPr>
    </w:p>
    <w:p w:rsidR="009A1C20" w:rsidRPr="00313113" w:rsidRDefault="009A1C20" w:rsidP="009A1C20">
      <w:pPr>
        <w:rPr>
          <w:sz w:val="24"/>
          <w:szCs w:val="24"/>
        </w:rPr>
      </w:pPr>
      <w:r w:rsidRPr="00313113">
        <w:rPr>
          <w:sz w:val="24"/>
          <w:szCs w:val="24"/>
        </w:rPr>
        <w:t xml:space="preserve">Глава поселка имени </w:t>
      </w:r>
      <w:proofErr w:type="spellStart"/>
      <w:r w:rsidRPr="00313113">
        <w:rPr>
          <w:sz w:val="24"/>
          <w:szCs w:val="24"/>
        </w:rPr>
        <w:t>К.Либкнехта</w:t>
      </w:r>
      <w:proofErr w:type="spellEnd"/>
    </w:p>
    <w:p w:rsidR="009A1C20" w:rsidRPr="00313113" w:rsidRDefault="009A1C20" w:rsidP="009A1C20">
      <w:pPr>
        <w:rPr>
          <w:sz w:val="24"/>
          <w:szCs w:val="24"/>
        </w:rPr>
      </w:pPr>
      <w:r w:rsidRPr="00313113">
        <w:rPr>
          <w:sz w:val="24"/>
          <w:szCs w:val="24"/>
        </w:rPr>
        <w:t xml:space="preserve">Курчатовского района Курской области                 </w:t>
      </w:r>
      <w:r>
        <w:rPr>
          <w:sz w:val="24"/>
          <w:szCs w:val="24"/>
        </w:rPr>
        <w:t xml:space="preserve">                            </w:t>
      </w:r>
      <w:r>
        <w:rPr>
          <w:sz w:val="24"/>
          <w:szCs w:val="24"/>
        </w:rPr>
        <w:t xml:space="preserve">         </w:t>
      </w:r>
      <w:r w:rsidRPr="00313113">
        <w:rPr>
          <w:sz w:val="24"/>
          <w:szCs w:val="24"/>
        </w:rPr>
        <w:t xml:space="preserve"> А. М. </w:t>
      </w:r>
      <w:proofErr w:type="spellStart"/>
      <w:r w:rsidRPr="00313113">
        <w:rPr>
          <w:sz w:val="24"/>
          <w:szCs w:val="24"/>
        </w:rPr>
        <w:t>Туточкин</w:t>
      </w:r>
      <w:proofErr w:type="spellEnd"/>
    </w:p>
    <w:p w:rsidR="009A1C20" w:rsidRPr="00313113" w:rsidRDefault="009A1C20" w:rsidP="009A1C20">
      <w:pPr>
        <w:rPr>
          <w:sz w:val="24"/>
          <w:szCs w:val="24"/>
        </w:rPr>
      </w:pPr>
    </w:p>
    <w:p w:rsidR="009A1C20" w:rsidRPr="00313113" w:rsidRDefault="009A1C20" w:rsidP="009A1C20">
      <w:pPr>
        <w:rPr>
          <w:sz w:val="24"/>
          <w:szCs w:val="24"/>
        </w:rPr>
      </w:pPr>
    </w:p>
    <w:p w:rsidR="0003079E" w:rsidRDefault="0003079E" w:rsidP="0003079E">
      <w:pPr>
        <w:autoSpaceDE w:val="0"/>
        <w:autoSpaceDN w:val="0"/>
        <w:adjustRightInd w:val="0"/>
        <w:jc w:val="right"/>
        <w:outlineLvl w:val="0"/>
        <w:rPr>
          <w:b/>
          <w:sz w:val="48"/>
          <w:szCs w:val="48"/>
        </w:rPr>
      </w:pPr>
    </w:p>
    <w:p w:rsidR="009A1C20" w:rsidRDefault="009A1C20" w:rsidP="0003079E">
      <w:pPr>
        <w:autoSpaceDE w:val="0"/>
        <w:autoSpaceDN w:val="0"/>
        <w:adjustRightInd w:val="0"/>
        <w:jc w:val="right"/>
        <w:outlineLvl w:val="0"/>
        <w:rPr>
          <w:b/>
          <w:sz w:val="48"/>
          <w:szCs w:val="48"/>
        </w:rPr>
      </w:pPr>
    </w:p>
    <w:p w:rsidR="009A1C20" w:rsidRDefault="009A1C20" w:rsidP="0003079E">
      <w:pPr>
        <w:autoSpaceDE w:val="0"/>
        <w:autoSpaceDN w:val="0"/>
        <w:adjustRightInd w:val="0"/>
        <w:jc w:val="right"/>
        <w:outlineLvl w:val="0"/>
        <w:rPr>
          <w:b/>
          <w:sz w:val="48"/>
          <w:szCs w:val="48"/>
        </w:rPr>
      </w:pPr>
    </w:p>
    <w:p w:rsidR="009A1C20" w:rsidRDefault="009A1C20" w:rsidP="0003079E">
      <w:pPr>
        <w:autoSpaceDE w:val="0"/>
        <w:autoSpaceDN w:val="0"/>
        <w:adjustRightInd w:val="0"/>
        <w:jc w:val="right"/>
        <w:outlineLvl w:val="0"/>
        <w:rPr>
          <w:b/>
          <w:sz w:val="48"/>
          <w:szCs w:val="48"/>
        </w:rPr>
      </w:pPr>
    </w:p>
    <w:p w:rsidR="009A1C20" w:rsidRDefault="009A1C20" w:rsidP="0003079E">
      <w:pPr>
        <w:autoSpaceDE w:val="0"/>
        <w:autoSpaceDN w:val="0"/>
        <w:adjustRightInd w:val="0"/>
        <w:jc w:val="right"/>
        <w:outlineLvl w:val="0"/>
        <w:rPr>
          <w:b/>
          <w:sz w:val="48"/>
          <w:szCs w:val="48"/>
        </w:rPr>
      </w:pPr>
    </w:p>
    <w:p w:rsidR="009A1C20" w:rsidRDefault="009A1C20" w:rsidP="0003079E">
      <w:pPr>
        <w:autoSpaceDE w:val="0"/>
        <w:autoSpaceDN w:val="0"/>
        <w:adjustRightInd w:val="0"/>
        <w:jc w:val="right"/>
        <w:outlineLvl w:val="0"/>
        <w:rPr>
          <w:b/>
          <w:sz w:val="48"/>
          <w:szCs w:val="48"/>
        </w:rPr>
      </w:pPr>
    </w:p>
    <w:p w:rsidR="009A1C20" w:rsidRDefault="009A1C20" w:rsidP="0003079E">
      <w:pPr>
        <w:autoSpaceDE w:val="0"/>
        <w:autoSpaceDN w:val="0"/>
        <w:adjustRightInd w:val="0"/>
        <w:jc w:val="right"/>
        <w:outlineLvl w:val="0"/>
        <w:rPr>
          <w:b/>
          <w:sz w:val="48"/>
          <w:szCs w:val="48"/>
        </w:rPr>
      </w:pPr>
    </w:p>
    <w:p w:rsidR="00417716" w:rsidRPr="00417716" w:rsidRDefault="00417716" w:rsidP="00417716">
      <w:pPr>
        <w:ind w:left="3969"/>
        <w:jc w:val="right"/>
        <w:rPr>
          <w:sz w:val="24"/>
          <w:szCs w:val="24"/>
        </w:rPr>
      </w:pPr>
      <w:r w:rsidRPr="00417716">
        <w:rPr>
          <w:sz w:val="24"/>
          <w:szCs w:val="24"/>
        </w:rPr>
        <w:lastRenderedPageBreak/>
        <w:t xml:space="preserve">УТВЕРЖДЕН </w:t>
      </w:r>
    </w:p>
    <w:p w:rsidR="00417716" w:rsidRPr="00417716" w:rsidRDefault="00417716" w:rsidP="00417716">
      <w:pPr>
        <w:ind w:left="3969"/>
        <w:jc w:val="right"/>
        <w:rPr>
          <w:sz w:val="24"/>
          <w:szCs w:val="24"/>
        </w:rPr>
      </w:pPr>
      <w:r w:rsidRPr="00417716">
        <w:rPr>
          <w:sz w:val="24"/>
          <w:szCs w:val="24"/>
        </w:rPr>
        <w:t xml:space="preserve">Постановлением Администрации </w:t>
      </w:r>
    </w:p>
    <w:p w:rsidR="00417716" w:rsidRPr="00417716" w:rsidRDefault="00417716" w:rsidP="00417716">
      <w:pPr>
        <w:ind w:left="3969"/>
        <w:jc w:val="right"/>
        <w:rPr>
          <w:sz w:val="24"/>
          <w:szCs w:val="24"/>
        </w:rPr>
      </w:pPr>
      <w:r w:rsidRPr="00417716">
        <w:rPr>
          <w:sz w:val="24"/>
          <w:szCs w:val="24"/>
        </w:rPr>
        <w:t xml:space="preserve">поселка имени </w:t>
      </w:r>
      <w:proofErr w:type="spellStart"/>
      <w:r w:rsidRPr="00417716">
        <w:rPr>
          <w:sz w:val="24"/>
          <w:szCs w:val="24"/>
        </w:rPr>
        <w:t>К.Либкнехта</w:t>
      </w:r>
      <w:proofErr w:type="spellEnd"/>
      <w:r w:rsidRPr="00417716">
        <w:rPr>
          <w:sz w:val="24"/>
          <w:szCs w:val="24"/>
        </w:rPr>
        <w:t xml:space="preserve"> Курчатовского района Курской области </w:t>
      </w:r>
    </w:p>
    <w:p w:rsidR="00417716" w:rsidRPr="00417716" w:rsidRDefault="00417716" w:rsidP="00417716">
      <w:pPr>
        <w:ind w:left="4253"/>
        <w:jc w:val="right"/>
        <w:rPr>
          <w:sz w:val="24"/>
          <w:szCs w:val="24"/>
        </w:rPr>
      </w:pPr>
      <w:r w:rsidRPr="00417716">
        <w:rPr>
          <w:sz w:val="24"/>
          <w:szCs w:val="24"/>
        </w:rPr>
        <w:t xml:space="preserve">от </w:t>
      </w:r>
      <w:r w:rsidR="009A1C20">
        <w:rPr>
          <w:sz w:val="24"/>
          <w:szCs w:val="24"/>
        </w:rPr>
        <w:t xml:space="preserve">18.10.2016г. </w:t>
      </w:r>
      <w:r w:rsidRPr="00417716">
        <w:rPr>
          <w:sz w:val="24"/>
          <w:szCs w:val="24"/>
        </w:rPr>
        <w:t>№</w:t>
      </w:r>
      <w:r w:rsidR="009A1C20">
        <w:rPr>
          <w:sz w:val="24"/>
          <w:szCs w:val="24"/>
        </w:rPr>
        <w:t xml:space="preserve"> 395</w:t>
      </w:r>
      <w:bookmarkStart w:id="0" w:name="_GoBack"/>
      <w:bookmarkEnd w:id="0"/>
    </w:p>
    <w:p w:rsidR="00417716" w:rsidRPr="00417716" w:rsidRDefault="00417716" w:rsidP="00417716">
      <w:pPr>
        <w:ind w:left="4253"/>
        <w:jc w:val="center"/>
        <w:rPr>
          <w:sz w:val="24"/>
          <w:szCs w:val="24"/>
        </w:rPr>
      </w:pPr>
    </w:p>
    <w:p w:rsidR="0003079E" w:rsidRPr="00417716" w:rsidRDefault="0003079E" w:rsidP="00417716">
      <w:pPr>
        <w:autoSpaceDE w:val="0"/>
        <w:autoSpaceDN w:val="0"/>
        <w:adjustRightInd w:val="0"/>
        <w:jc w:val="right"/>
        <w:outlineLvl w:val="0"/>
        <w:rPr>
          <w:b/>
          <w:sz w:val="48"/>
          <w:szCs w:val="48"/>
        </w:rPr>
      </w:pPr>
      <w:r w:rsidRPr="00C970AF">
        <w:rPr>
          <w:b/>
          <w:sz w:val="48"/>
          <w:szCs w:val="48"/>
        </w:rPr>
        <w:t xml:space="preserve"> </w:t>
      </w:r>
    </w:p>
    <w:p w:rsidR="007C6231" w:rsidRPr="00417716" w:rsidRDefault="0003079E" w:rsidP="00417716">
      <w:pPr>
        <w:jc w:val="center"/>
        <w:rPr>
          <w:b/>
          <w:bCs/>
          <w:sz w:val="24"/>
          <w:szCs w:val="24"/>
          <w:lang w:eastAsia="en-US"/>
        </w:rPr>
      </w:pPr>
      <w:r w:rsidRPr="00417716">
        <w:rPr>
          <w:b/>
          <w:bCs/>
          <w:sz w:val="24"/>
          <w:szCs w:val="24"/>
          <w:lang w:eastAsia="en-US"/>
        </w:rPr>
        <w:t xml:space="preserve">Административный регламент Администрации  </w:t>
      </w:r>
      <w:r w:rsidR="007E1BD6" w:rsidRPr="00417716">
        <w:rPr>
          <w:b/>
          <w:bCs/>
          <w:sz w:val="24"/>
          <w:szCs w:val="24"/>
          <w:lang w:eastAsia="en-US"/>
        </w:rPr>
        <w:t xml:space="preserve">поселка имени </w:t>
      </w:r>
      <w:proofErr w:type="spellStart"/>
      <w:r w:rsidR="007E1BD6" w:rsidRPr="00417716">
        <w:rPr>
          <w:b/>
          <w:bCs/>
          <w:sz w:val="24"/>
          <w:szCs w:val="24"/>
          <w:lang w:eastAsia="en-US"/>
        </w:rPr>
        <w:t>К.Либкнехта</w:t>
      </w:r>
      <w:proofErr w:type="spellEnd"/>
      <w:r w:rsidR="007E1BD6" w:rsidRPr="00417716">
        <w:rPr>
          <w:b/>
          <w:bCs/>
          <w:sz w:val="24"/>
          <w:szCs w:val="24"/>
          <w:lang w:eastAsia="en-US"/>
        </w:rPr>
        <w:t xml:space="preserve"> Курчатовского района </w:t>
      </w:r>
      <w:r w:rsidRPr="00417716">
        <w:rPr>
          <w:b/>
          <w:bCs/>
          <w:sz w:val="24"/>
          <w:szCs w:val="24"/>
          <w:lang w:eastAsia="en-US"/>
        </w:rPr>
        <w:t xml:space="preserve">Курской области  по предоставлению муниципальной услуги  </w:t>
      </w:r>
    </w:p>
    <w:p w:rsidR="0003079E" w:rsidRPr="002D7947" w:rsidRDefault="0003079E" w:rsidP="0003079E">
      <w:pPr>
        <w:jc w:val="center"/>
        <w:rPr>
          <w:b/>
          <w:bCs/>
          <w:sz w:val="24"/>
          <w:szCs w:val="24"/>
          <w:lang w:eastAsia="en-US"/>
        </w:rPr>
      </w:pPr>
      <w:r w:rsidRPr="002D7947">
        <w:rPr>
          <w:b/>
          <w:bCs/>
          <w:sz w:val="24"/>
          <w:szCs w:val="24"/>
        </w:rPr>
        <w:t>«</w:t>
      </w:r>
      <w:r w:rsidRPr="002D7947">
        <w:rPr>
          <w:b/>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2D7947">
        <w:rPr>
          <w:b/>
          <w:bCs/>
          <w:sz w:val="24"/>
          <w:szCs w:val="24"/>
          <w:lang w:eastAsia="en-US"/>
        </w:rPr>
        <w:t>»</w:t>
      </w:r>
    </w:p>
    <w:p w:rsidR="0003079E" w:rsidRPr="002D7947" w:rsidRDefault="0003079E" w:rsidP="0003079E">
      <w:pPr>
        <w:numPr>
          <w:ilvl w:val="0"/>
          <w:numId w:val="2"/>
        </w:numPr>
        <w:tabs>
          <w:tab w:val="clear" w:pos="432"/>
        </w:tabs>
        <w:ind w:left="0" w:firstLine="0"/>
        <w:jc w:val="center"/>
        <w:rPr>
          <w:b/>
          <w:smallCaps/>
          <w:sz w:val="24"/>
          <w:szCs w:val="24"/>
          <w:lang w:eastAsia="en-US"/>
        </w:rPr>
      </w:pPr>
    </w:p>
    <w:p w:rsidR="0003079E" w:rsidRPr="002D7947" w:rsidRDefault="0003079E" w:rsidP="0003079E">
      <w:pPr>
        <w:numPr>
          <w:ilvl w:val="0"/>
          <w:numId w:val="2"/>
        </w:numPr>
        <w:tabs>
          <w:tab w:val="clear" w:pos="432"/>
        </w:tabs>
        <w:ind w:left="0" w:firstLine="0"/>
        <w:jc w:val="center"/>
        <w:rPr>
          <w:b/>
          <w:smallCaps/>
          <w:sz w:val="24"/>
          <w:szCs w:val="24"/>
          <w:lang w:eastAsia="en-US"/>
        </w:rPr>
      </w:pPr>
      <w:r w:rsidRPr="002D7947">
        <w:rPr>
          <w:b/>
          <w:smallCaps/>
          <w:sz w:val="24"/>
          <w:szCs w:val="24"/>
          <w:lang w:eastAsia="en-US"/>
        </w:rPr>
        <w:t>I. ОБЩИЕ ПОЛОЖЕНИЯ</w:t>
      </w:r>
    </w:p>
    <w:p w:rsidR="0003079E" w:rsidRPr="002D7947" w:rsidRDefault="0003079E" w:rsidP="0003079E">
      <w:pPr>
        <w:numPr>
          <w:ilvl w:val="0"/>
          <w:numId w:val="2"/>
        </w:numPr>
        <w:tabs>
          <w:tab w:val="clear" w:pos="432"/>
        </w:tabs>
        <w:ind w:left="0" w:firstLine="0"/>
        <w:jc w:val="center"/>
        <w:rPr>
          <w:b/>
          <w:smallCaps/>
          <w:sz w:val="24"/>
          <w:szCs w:val="24"/>
          <w:lang w:eastAsia="en-US"/>
        </w:rPr>
      </w:pPr>
    </w:p>
    <w:p w:rsidR="0003079E" w:rsidRPr="002D7947" w:rsidRDefault="0003079E" w:rsidP="0003079E">
      <w:pPr>
        <w:pStyle w:val="ab"/>
        <w:numPr>
          <w:ilvl w:val="1"/>
          <w:numId w:val="15"/>
        </w:numPr>
        <w:ind w:left="1271"/>
        <w:jc w:val="center"/>
        <w:rPr>
          <w:rFonts w:ascii="Times New Roman" w:hAnsi="Times New Roman" w:cs="Times New Roman"/>
          <w:b/>
          <w:sz w:val="24"/>
          <w:szCs w:val="24"/>
        </w:rPr>
      </w:pPr>
      <w:r w:rsidRPr="002D7947">
        <w:rPr>
          <w:rFonts w:ascii="Times New Roman" w:hAnsi="Times New Roman" w:cs="Times New Roman"/>
          <w:b/>
          <w:sz w:val="24"/>
          <w:szCs w:val="24"/>
        </w:rPr>
        <w:t>Предмет регулирования административного регламента</w:t>
      </w:r>
    </w:p>
    <w:p w:rsidR="0003079E" w:rsidRPr="002D7947" w:rsidRDefault="0003079E" w:rsidP="0003079E">
      <w:pPr>
        <w:pStyle w:val="2"/>
        <w:keepNext w:val="0"/>
        <w:jc w:val="both"/>
        <w:rPr>
          <w:rFonts w:ascii="Arial" w:eastAsia="Calibri" w:hAnsi="Arial" w:cs="Arial"/>
          <w:b/>
          <w:sz w:val="24"/>
          <w:szCs w:val="24"/>
          <w:lang w:eastAsia="ar-SA"/>
        </w:rPr>
      </w:pPr>
    </w:p>
    <w:p w:rsidR="0003079E" w:rsidRPr="00C970AF" w:rsidRDefault="0003079E" w:rsidP="0003079E">
      <w:pPr>
        <w:pStyle w:val="2"/>
        <w:keepNext w:val="0"/>
        <w:ind w:firstLine="284"/>
        <w:jc w:val="both"/>
        <w:rPr>
          <w:bCs/>
          <w:sz w:val="24"/>
          <w:szCs w:val="24"/>
          <w:lang w:eastAsia="en-US"/>
        </w:rPr>
      </w:pPr>
      <w:proofErr w:type="gramStart"/>
      <w:r w:rsidRPr="002D7947">
        <w:rPr>
          <w:bCs/>
          <w:sz w:val="24"/>
          <w:szCs w:val="24"/>
          <w:lang w:eastAsia="en-US"/>
        </w:rPr>
        <w:t xml:space="preserve">Административный регламент Администрации  </w:t>
      </w:r>
      <w:r w:rsidR="007E1BD6" w:rsidRPr="007E1BD6">
        <w:rPr>
          <w:bCs/>
          <w:sz w:val="24"/>
          <w:szCs w:val="24"/>
          <w:lang w:eastAsia="en-US"/>
        </w:rPr>
        <w:t xml:space="preserve">поселка имени </w:t>
      </w:r>
      <w:proofErr w:type="spellStart"/>
      <w:r w:rsidR="007E1BD6" w:rsidRPr="007E1BD6">
        <w:rPr>
          <w:bCs/>
          <w:sz w:val="24"/>
          <w:szCs w:val="24"/>
          <w:lang w:eastAsia="en-US"/>
        </w:rPr>
        <w:t>К.Либкнехта</w:t>
      </w:r>
      <w:proofErr w:type="spellEnd"/>
      <w:r w:rsidR="007E1BD6" w:rsidRPr="007E1BD6">
        <w:rPr>
          <w:bCs/>
          <w:sz w:val="24"/>
          <w:szCs w:val="24"/>
          <w:lang w:eastAsia="en-US"/>
        </w:rPr>
        <w:t xml:space="preserve"> Курчатовского </w:t>
      </w:r>
      <w:r w:rsidRPr="002D7947">
        <w:rPr>
          <w:bCs/>
          <w:sz w:val="24"/>
          <w:szCs w:val="24"/>
          <w:lang w:eastAsia="en-US"/>
        </w:rPr>
        <w:t xml:space="preserve">района Курской области (далее -  Администрация) по предоставлению муниципальной услуги  </w:t>
      </w:r>
      <w:r w:rsidRPr="002D7947">
        <w:rPr>
          <w:b/>
          <w:bCs/>
          <w:color w:val="000000"/>
          <w:sz w:val="24"/>
          <w:szCs w:val="24"/>
        </w:rPr>
        <w:t>«</w:t>
      </w:r>
      <w:r w:rsidRPr="002D7947">
        <w:rPr>
          <w:b/>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2D7947">
        <w:rPr>
          <w:b/>
          <w:bCs/>
          <w:sz w:val="24"/>
          <w:szCs w:val="24"/>
          <w:lang w:eastAsia="en-US"/>
        </w:rPr>
        <w:t>»</w:t>
      </w:r>
      <w:r w:rsidRPr="002D7947">
        <w:rPr>
          <w:bCs/>
          <w:sz w:val="24"/>
          <w:szCs w:val="24"/>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w:t>
      </w:r>
      <w:r w:rsidRPr="007B2AD3">
        <w:rPr>
          <w:bCs/>
          <w:sz w:val="24"/>
          <w:szCs w:val="24"/>
          <w:lang w:eastAsia="en-US"/>
        </w:rPr>
        <w:t xml:space="preserve"> процедур</w:t>
      </w:r>
      <w:r w:rsidRPr="00C970AF">
        <w:rPr>
          <w:bCs/>
          <w:sz w:val="24"/>
          <w:szCs w:val="24"/>
          <w:lang w:eastAsia="en-US"/>
        </w:rPr>
        <w:t xml:space="preserve"> (действий);</w:t>
      </w:r>
      <w:proofErr w:type="gramEnd"/>
      <w:r w:rsidRPr="00C970AF">
        <w:rPr>
          <w:bCs/>
          <w:sz w:val="24"/>
          <w:szCs w:val="24"/>
          <w:lang w:eastAsia="en-US"/>
        </w:rPr>
        <w:t xml:space="preserve"> формы </w:t>
      </w:r>
      <w:proofErr w:type="gramStart"/>
      <w:r w:rsidRPr="00C970AF">
        <w:rPr>
          <w:bCs/>
          <w:sz w:val="24"/>
          <w:szCs w:val="24"/>
          <w:lang w:eastAsia="en-US"/>
        </w:rPr>
        <w:t>контроля за</w:t>
      </w:r>
      <w:proofErr w:type="gramEnd"/>
      <w:r w:rsidRPr="00C970AF">
        <w:rPr>
          <w:bCs/>
          <w:sz w:val="24"/>
          <w:szCs w:val="24"/>
          <w:lang w:eastAsia="en-US"/>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03079E" w:rsidRPr="00C970AF" w:rsidRDefault="0003079E" w:rsidP="0003079E">
      <w:pPr>
        <w:rPr>
          <w:lang w:eastAsia="en-US"/>
        </w:rPr>
      </w:pPr>
    </w:p>
    <w:p w:rsidR="0003079E" w:rsidRPr="00C970AF" w:rsidRDefault="0003079E" w:rsidP="0003079E">
      <w:pPr>
        <w:pStyle w:val="ab"/>
        <w:numPr>
          <w:ilvl w:val="1"/>
          <w:numId w:val="15"/>
        </w:numPr>
        <w:ind w:left="1271"/>
        <w:jc w:val="center"/>
        <w:rPr>
          <w:rFonts w:ascii="Times New Roman" w:hAnsi="Times New Roman" w:cs="Times New Roman"/>
          <w:b/>
          <w:sz w:val="24"/>
          <w:szCs w:val="24"/>
        </w:rPr>
      </w:pPr>
      <w:r w:rsidRPr="00C970AF">
        <w:rPr>
          <w:rFonts w:ascii="Times New Roman" w:hAnsi="Times New Roman" w:cs="Times New Roman"/>
          <w:b/>
          <w:sz w:val="24"/>
          <w:szCs w:val="24"/>
        </w:rPr>
        <w:t>Круг заявителей</w:t>
      </w:r>
    </w:p>
    <w:p w:rsidR="0003079E" w:rsidRDefault="0003079E" w:rsidP="0003079E">
      <w:pPr>
        <w:rPr>
          <w:lang w:eastAsia="en-US"/>
        </w:rPr>
      </w:pPr>
    </w:p>
    <w:p w:rsidR="0003079E" w:rsidRPr="00E7465D" w:rsidRDefault="0003079E" w:rsidP="0003079E">
      <w:pPr>
        <w:autoSpaceDE w:val="0"/>
        <w:autoSpaceDN w:val="0"/>
        <w:adjustRightInd w:val="0"/>
        <w:ind w:firstLine="540"/>
        <w:jc w:val="both"/>
        <w:rPr>
          <w:sz w:val="24"/>
          <w:szCs w:val="24"/>
        </w:rPr>
      </w:pPr>
      <w:r>
        <w:rPr>
          <w:sz w:val="24"/>
          <w:szCs w:val="24"/>
        </w:rPr>
        <w:t xml:space="preserve">1.2.1. </w:t>
      </w:r>
      <w:r w:rsidRPr="00E7465D">
        <w:rPr>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3079E" w:rsidRPr="00E7465D" w:rsidRDefault="0003079E" w:rsidP="0003079E">
      <w:pPr>
        <w:autoSpaceDE w:val="0"/>
        <w:autoSpaceDN w:val="0"/>
        <w:adjustRightInd w:val="0"/>
        <w:ind w:firstLine="540"/>
        <w:jc w:val="both"/>
        <w:rPr>
          <w:sz w:val="24"/>
          <w:szCs w:val="24"/>
        </w:rPr>
      </w:pPr>
      <w:r w:rsidRPr="00E7465D">
        <w:rPr>
          <w:sz w:val="24"/>
          <w:szCs w:val="24"/>
        </w:rPr>
        <w:t>а) право хозяйственного ведения;</w:t>
      </w:r>
    </w:p>
    <w:p w:rsidR="0003079E" w:rsidRPr="00E7465D" w:rsidRDefault="0003079E" w:rsidP="0003079E">
      <w:pPr>
        <w:autoSpaceDE w:val="0"/>
        <w:autoSpaceDN w:val="0"/>
        <w:adjustRightInd w:val="0"/>
        <w:ind w:firstLine="540"/>
        <w:jc w:val="both"/>
        <w:rPr>
          <w:sz w:val="24"/>
          <w:szCs w:val="24"/>
        </w:rPr>
      </w:pPr>
      <w:r w:rsidRPr="00E7465D">
        <w:rPr>
          <w:sz w:val="24"/>
          <w:szCs w:val="24"/>
        </w:rPr>
        <w:t>б) право оперативного управления;</w:t>
      </w:r>
    </w:p>
    <w:p w:rsidR="0003079E" w:rsidRPr="00E7465D" w:rsidRDefault="0003079E" w:rsidP="0003079E">
      <w:pPr>
        <w:autoSpaceDE w:val="0"/>
        <w:autoSpaceDN w:val="0"/>
        <w:adjustRightInd w:val="0"/>
        <w:ind w:firstLine="540"/>
        <w:jc w:val="both"/>
        <w:rPr>
          <w:sz w:val="24"/>
          <w:szCs w:val="24"/>
        </w:rPr>
      </w:pPr>
      <w:r w:rsidRPr="00E7465D">
        <w:rPr>
          <w:sz w:val="24"/>
          <w:szCs w:val="24"/>
        </w:rPr>
        <w:t>в) право пожизненно наследуемого владения;</w:t>
      </w:r>
    </w:p>
    <w:p w:rsidR="0003079E" w:rsidRDefault="0003079E" w:rsidP="0003079E">
      <w:pPr>
        <w:autoSpaceDE w:val="0"/>
        <w:autoSpaceDN w:val="0"/>
        <w:adjustRightInd w:val="0"/>
        <w:ind w:firstLine="540"/>
        <w:jc w:val="both"/>
        <w:rPr>
          <w:sz w:val="24"/>
          <w:szCs w:val="24"/>
        </w:rPr>
      </w:pPr>
      <w:r w:rsidRPr="00E7465D">
        <w:rPr>
          <w:sz w:val="24"/>
          <w:szCs w:val="24"/>
        </w:rPr>
        <w:t>г) право постоянного (бессрочного) пользования.</w:t>
      </w:r>
    </w:p>
    <w:p w:rsidR="0003079E" w:rsidRPr="00E7465D" w:rsidRDefault="0003079E" w:rsidP="0003079E">
      <w:pPr>
        <w:autoSpaceDE w:val="0"/>
        <w:autoSpaceDN w:val="0"/>
        <w:adjustRightInd w:val="0"/>
        <w:ind w:firstLine="540"/>
        <w:jc w:val="both"/>
        <w:rPr>
          <w:sz w:val="24"/>
          <w:szCs w:val="24"/>
        </w:rPr>
      </w:pPr>
      <w:r>
        <w:rPr>
          <w:sz w:val="24"/>
          <w:szCs w:val="24"/>
        </w:rPr>
        <w:t xml:space="preserve">1.2.2. </w:t>
      </w:r>
      <w:proofErr w:type="gramStart"/>
      <w:r w:rsidRPr="00E7465D">
        <w:rPr>
          <w:sz w:val="24"/>
          <w:szCs w:val="24"/>
        </w:rPr>
        <w:t xml:space="preserve">С заявлением вправе обратиться </w:t>
      </w:r>
      <w:hyperlink r:id="rId8" w:history="1">
        <w:r w:rsidRPr="00E7465D">
          <w:rPr>
            <w:color w:val="0000FF"/>
            <w:sz w:val="24"/>
            <w:szCs w:val="24"/>
          </w:rPr>
          <w:t>представители</w:t>
        </w:r>
      </w:hyperlink>
      <w:r w:rsidRPr="00E7465D">
        <w:rPr>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03079E" w:rsidRPr="00E7465D" w:rsidRDefault="0003079E" w:rsidP="0003079E">
      <w:pPr>
        <w:autoSpaceDE w:val="0"/>
        <w:autoSpaceDN w:val="0"/>
        <w:adjustRightInd w:val="0"/>
        <w:ind w:firstLine="540"/>
        <w:jc w:val="both"/>
        <w:rPr>
          <w:sz w:val="24"/>
          <w:szCs w:val="24"/>
        </w:rPr>
      </w:pPr>
      <w:r w:rsidRPr="00E7465D">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9" w:history="1">
        <w:r w:rsidRPr="00E7465D">
          <w:rPr>
            <w:color w:val="0000FF"/>
            <w:sz w:val="24"/>
            <w:szCs w:val="24"/>
          </w:rPr>
          <w:t>законодательством</w:t>
        </w:r>
      </w:hyperlink>
      <w:r w:rsidRPr="00E7465D">
        <w:rPr>
          <w:sz w:val="24"/>
          <w:szCs w:val="24"/>
        </w:rPr>
        <w:t xml:space="preserve"> Российской Федерации порядке решением общего собрания указанных собственников.</w:t>
      </w:r>
    </w:p>
    <w:p w:rsidR="0003079E" w:rsidRPr="007E1BD6" w:rsidRDefault="0003079E" w:rsidP="007E1BD6">
      <w:pPr>
        <w:autoSpaceDE w:val="0"/>
        <w:autoSpaceDN w:val="0"/>
        <w:adjustRightInd w:val="0"/>
        <w:ind w:firstLine="540"/>
        <w:jc w:val="both"/>
        <w:rPr>
          <w:sz w:val="24"/>
          <w:szCs w:val="24"/>
        </w:rPr>
      </w:pPr>
      <w:proofErr w:type="gramStart"/>
      <w:r w:rsidRPr="00E7465D">
        <w:rPr>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w:t>
      </w:r>
      <w:r w:rsidRPr="00E7465D">
        <w:rPr>
          <w:sz w:val="24"/>
          <w:szCs w:val="24"/>
        </w:rPr>
        <w:lastRenderedPageBreak/>
        <w:t xml:space="preserve">заявления принятым в установленном </w:t>
      </w:r>
      <w:hyperlink r:id="rId10" w:history="1">
        <w:r w:rsidRPr="00E7465D">
          <w:rPr>
            <w:color w:val="0000FF"/>
            <w:sz w:val="24"/>
            <w:szCs w:val="24"/>
          </w:rPr>
          <w:t>законодательством</w:t>
        </w:r>
      </w:hyperlink>
      <w:r w:rsidRPr="00E7465D">
        <w:rPr>
          <w:sz w:val="24"/>
          <w:szCs w:val="24"/>
        </w:rPr>
        <w:t xml:space="preserve"> Российской Федерации порядке решением общего собрания членов так</w:t>
      </w:r>
      <w:r>
        <w:rPr>
          <w:sz w:val="24"/>
          <w:szCs w:val="24"/>
        </w:rPr>
        <w:t>ого некоммерческого объединения.</w:t>
      </w:r>
      <w:proofErr w:type="gramEnd"/>
    </w:p>
    <w:p w:rsidR="0003079E" w:rsidRPr="002D7947" w:rsidRDefault="0003079E" w:rsidP="0003079E">
      <w:pPr>
        <w:pStyle w:val="consplusnormal1"/>
        <w:spacing w:before="0" w:beforeAutospacing="0" w:after="0" w:afterAutospacing="0"/>
        <w:jc w:val="both"/>
        <w:rPr>
          <w:rFonts w:ascii="Arial" w:hAnsi="Arial" w:cs="Arial"/>
        </w:rPr>
      </w:pPr>
      <w:r w:rsidRPr="002D7947">
        <w:rPr>
          <w:rFonts w:ascii="Arial" w:hAnsi="Arial" w:cs="Arial"/>
        </w:rPr>
        <w:tab/>
      </w:r>
    </w:p>
    <w:p w:rsidR="0003079E" w:rsidRPr="002D7947" w:rsidRDefault="0003079E" w:rsidP="0003079E">
      <w:pPr>
        <w:pStyle w:val="ab"/>
        <w:numPr>
          <w:ilvl w:val="1"/>
          <w:numId w:val="15"/>
        </w:numPr>
        <w:ind w:left="1271"/>
        <w:jc w:val="center"/>
        <w:rPr>
          <w:rFonts w:ascii="Times New Roman" w:hAnsi="Times New Roman" w:cs="Times New Roman"/>
          <w:b/>
          <w:sz w:val="24"/>
          <w:szCs w:val="24"/>
        </w:rPr>
      </w:pPr>
      <w:r w:rsidRPr="002D7947">
        <w:rPr>
          <w:rFonts w:ascii="Times New Roman" w:hAnsi="Times New Roman" w:cs="Times New Roman"/>
          <w:b/>
          <w:sz w:val="24"/>
          <w:szCs w:val="24"/>
        </w:rPr>
        <w:t>Требования к порядку информирования о предоставлении</w:t>
      </w:r>
    </w:p>
    <w:p w:rsidR="0003079E" w:rsidRPr="002D7947" w:rsidRDefault="0003079E" w:rsidP="0003079E">
      <w:pPr>
        <w:pStyle w:val="ab"/>
        <w:ind w:left="1271"/>
        <w:jc w:val="center"/>
        <w:rPr>
          <w:rFonts w:ascii="Times New Roman" w:hAnsi="Times New Roman" w:cs="Times New Roman"/>
          <w:b/>
          <w:sz w:val="24"/>
          <w:szCs w:val="24"/>
        </w:rPr>
      </w:pPr>
      <w:r w:rsidRPr="002D7947">
        <w:rPr>
          <w:rFonts w:ascii="Times New Roman" w:hAnsi="Times New Roman" w:cs="Times New Roman"/>
          <w:b/>
          <w:sz w:val="24"/>
          <w:szCs w:val="24"/>
        </w:rPr>
        <w:t>муниципальной услуги</w:t>
      </w:r>
    </w:p>
    <w:p w:rsidR="0003079E" w:rsidRPr="002D7947" w:rsidRDefault="0003079E" w:rsidP="0003079E">
      <w:pPr>
        <w:shd w:val="clear" w:color="auto" w:fill="FFFFFF"/>
        <w:jc w:val="both"/>
        <w:rPr>
          <w:bCs/>
          <w:szCs w:val="28"/>
          <w:lang w:eastAsia="en-US"/>
        </w:rPr>
      </w:pP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Администрация </w:t>
      </w:r>
      <w:r w:rsidRPr="00E948B0">
        <w:rPr>
          <w:sz w:val="24"/>
          <w:szCs w:val="24"/>
          <w:lang w:eastAsia="ar-SA"/>
        </w:rPr>
        <w:t xml:space="preserve">поселка имени </w:t>
      </w:r>
      <w:proofErr w:type="spellStart"/>
      <w:r w:rsidRPr="00E948B0">
        <w:rPr>
          <w:sz w:val="24"/>
          <w:szCs w:val="24"/>
          <w:lang w:eastAsia="ar-SA"/>
        </w:rPr>
        <w:t>К.Либкнехта</w:t>
      </w:r>
      <w:proofErr w:type="spellEnd"/>
      <w:r w:rsidRPr="00E948B0">
        <w:rPr>
          <w:sz w:val="24"/>
          <w:szCs w:val="24"/>
          <w:lang w:eastAsia="ar-SA"/>
        </w:rPr>
        <w:t xml:space="preserve"> </w:t>
      </w:r>
      <w:r w:rsidRPr="00E948B0">
        <w:rPr>
          <w:sz w:val="24"/>
          <w:szCs w:val="24"/>
        </w:rPr>
        <w:t>Курчатовского района:</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307232, Россия, Курская область, Курчатовский район, поселок имени </w:t>
      </w:r>
      <w:proofErr w:type="spellStart"/>
      <w:r w:rsidRPr="00E948B0">
        <w:rPr>
          <w:sz w:val="24"/>
          <w:szCs w:val="24"/>
        </w:rPr>
        <w:t>К.Либкнехта</w:t>
      </w:r>
      <w:proofErr w:type="spellEnd"/>
      <w:r w:rsidRPr="00E948B0">
        <w:rPr>
          <w:sz w:val="24"/>
          <w:szCs w:val="24"/>
        </w:rPr>
        <w:t xml:space="preserve">, улица </w:t>
      </w:r>
      <w:proofErr w:type="spellStart"/>
      <w:r w:rsidRPr="00E948B0">
        <w:rPr>
          <w:sz w:val="24"/>
          <w:szCs w:val="24"/>
        </w:rPr>
        <w:t>З.Х.Суворова</w:t>
      </w:r>
      <w:proofErr w:type="spellEnd"/>
      <w:r w:rsidRPr="00E948B0">
        <w:rPr>
          <w:sz w:val="24"/>
          <w:szCs w:val="24"/>
        </w:rPr>
        <w:t>, д.7а</w:t>
      </w:r>
    </w:p>
    <w:p w:rsidR="00E948B0" w:rsidRPr="00E948B0" w:rsidRDefault="00E948B0" w:rsidP="00E948B0">
      <w:pPr>
        <w:widowControl w:val="0"/>
        <w:autoSpaceDE w:val="0"/>
        <w:autoSpaceDN w:val="0"/>
        <w:adjustRightInd w:val="0"/>
        <w:ind w:firstLine="709"/>
        <w:jc w:val="both"/>
        <w:rPr>
          <w:b/>
          <w:bCs/>
          <w:sz w:val="24"/>
          <w:szCs w:val="24"/>
        </w:rPr>
      </w:pPr>
      <w:r w:rsidRPr="00E948B0">
        <w:rPr>
          <w:b/>
          <w:bCs/>
          <w:sz w:val="24"/>
          <w:szCs w:val="24"/>
        </w:rPr>
        <w:t>График работы:</w:t>
      </w:r>
    </w:p>
    <w:tbl>
      <w:tblPr>
        <w:tblW w:w="9365" w:type="dxa"/>
        <w:tblLayout w:type="fixed"/>
        <w:tblLook w:val="00A0" w:firstRow="1" w:lastRow="0" w:firstColumn="1" w:lastColumn="0" w:noHBand="0" w:noVBand="0"/>
      </w:tblPr>
      <w:tblGrid>
        <w:gridCol w:w="3227"/>
        <w:gridCol w:w="6138"/>
      </w:tblGrid>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Среда</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Четверг</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Пятница</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Суббота</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выходной</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Воскресенье</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выходной</w:t>
            </w:r>
          </w:p>
        </w:tc>
      </w:tr>
    </w:tbl>
    <w:p w:rsidR="00E948B0" w:rsidRPr="00E948B0" w:rsidRDefault="00E948B0" w:rsidP="00E948B0">
      <w:pPr>
        <w:widowControl w:val="0"/>
        <w:autoSpaceDE w:val="0"/>
        <w:autoSpaceDN w:val="0"/>
        <w:adjustRightInd w:val="0"/>
        <w:ind w:firstLine="709"/>
        <w:jc w:val="both"/>
        <w:rPr>
          <w:sz w:val="24"/>
          <w:szCs w:val="24"/>
        </w:rPr>
      </w:pP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E948B0" w:rsidRPr="00E948B0" w:rsidRDefault="00E948B0" w:rsidP="00E948B0">
      <w:pPr>
        <w:widowControl w:val="0"/>
        <w:autoSpaceDE w:val="0"/>
        <w:autoSpaceDN w:val="0"/>
        <w:adjustRightInd w:val="0"/>
        <w:ind w:firstLine="709"/>
        <w:jc w:val="both"/>
        <w:rPr>
          <w:sz w:val="24"/>
          <w:szCs w:val="24"/>
        </w:rPr>
      </w:pPr>
    </w:p>
    <w:tbl>
      <w:tblPr>
        <w:tblW w:w="9365" w:type="dxa"/>
        <w:tblLayout w:type="fixed"/>
        <w:tblLook w:val="00A0" w:firstRow="1" w:lastRow="0" w:firstColumn="1" w:lastColumn="0" w:noHBand="0" w:noVBand="0"/>
      </w:tblPr>
      <w:tblGrid>
        <w:gridCol w:w="3227"/>
        <w:gridCol w:w="6138"/>
      </w:tblGrid>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r w:rsidR="00E948B0" w:rsidRPr="00E948B0" w:rsidTr="00A83257">
        <w:tc>
          <w:tcPr>
            <w:tcW w:w="3227"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 (перерыв с 12-00 до 13-00)</w:t>
            </w:r>
          </w:p>
        </w:tc>
      </w:tr>
    </w:tbl>
    <w:p w:rsidR="00E948B0" w:rsidRPr="00E948B0" w:rsidRDefault="00E948B0" w:rsidP="00E948B0">
      <w:pPr>
        <w:widowControl w:val="0"/>
        <w:autoSpaceDE w:val="0"/>
        <w:autoSpaceDN w:val="0"/>
        <w:adjustRightInd w:val="0"/>
        <w:ind w:firstLine="709"/>
        <w:jc w:val="both"/>
        <w:rPr>
          <w:sz w:val="24"/>
          <w:szCs w:val="24"/>
        </w:rPr>
      </w:pP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Филиал ОБУ «МФЦ» по Курчатовскому району Курской области (далее филиал ОБУ «МФЦ»): </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307250, Курская область, город Курчатов, ул. Энергетиков, дом 10</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 </w:t>
      </w:r>
    </w:p>
    <w:p w:rsidR="00E948B0" w:rsidRPr="00E948B0" w:rsidRDefault="00E948B0" w:rsidP="00E948B0">
      <w:pPr>
        <w:widowControl w:val="0"/>
        <w:autoSpaceDE w:val="0"/>
        <w:autoSpaceDN w:val="0"/>
        <w:adjustRightInd w:val="0"/>
        <w:ind w:firstLine="709"/>
        <w:jc w:val="both"/>
        <w:rPr>
          <w:b/>
          <w:bCs/>
          <w:sz w:val="24"/>
          <w:szCs w:val="24"/>
        </w:rPr>
      </w:pPr>
      <w:r w:rsidRPr="00E948B0">
        <w:rPr>
          <w:b/>
          <w:bCs/>
          <w:sz w:val="24"/>
          <w:szCs w:val="24"/>
        </w:rPr>
        <w:t>График работы:</w:t>
      </w:r>
    </w:p>
    <w:tbl>
      <w:tblPr>
        <w:tblW w:w="0" w:type="auto"/>
        <w:tblLayout w:type="fixed"/>
        <w:tblLook w:val="00A0" w:firstRow="1" w:lastRow="0" w:firstColumn="1" w:lastColumn="0" w:noHBand="0" w:noVBand="0"/>
      </w:tblPr>
      <w:tblGrid>
        <w:gridCol w:w="4692"/>
        <w:gridCol w:w="4673"/>
      </w:tblGrid>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w:t>
            </w:r>
          </w:p>
        </w:tc>
      </w:tr>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w:t>
            </w:r>
          </w:p>
        </w:tc>
      </w:tr>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w:t>
            </w:r>
          </w:p>
        </w:tc>
      </w:tr>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w:t>
            </w:r>
          </w:p>
        </w:tc>
      </w:tr>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  8-00 до 17-00</w:t>
            </w:r>
          </w:p>
        </w:tc>
      </w:tr>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выходной</w:t>
            </w:r>
          </w:p>
        </w:tc>
      </w:tr>
      <w:tr w:rsidR="00E948B0" w:rsidRPr="00E948B0" w:rsidTr="00A83257">
        <w:tc>
          <w:tcPr>
            <w:tcW w:w="4692" w:type="dxa"/>
            <w:tcBorders>
              <w:top w:val="single" w:sz="4" w:space="0" w:color="000000"/>
              <w:left w:val="single" w:sz="4" w:space="0" w:color="000000"/>
              <w:bottom w:val="single" w:sz="4" w:space="0" w:color="000000"/>
              <w:right w:val="nil"/>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E948B0" w:rsidRPr="00E948B0" w:rsidRDefault="00E948B0" w:rsidP="00A83257">
            <w:pPr>
              <w:widowControl w:val="0"/>
              <w:autoSpaceDE w:val="0"/>
              <w:autoSpaceDN w:val="0"/>
              <w:adjustRightInd w:val="0"/>
              <w:ind w:firstLine="709"/>
              <w:jc w:val="both"/>
              <w:rPr>
                <w:sz w:val="24"/>
                <w:szCs w:val="24"/>
              </w:rPr>
            </w:pPr>
            <w:r w:rsidRPr="00E948B0">
              <w:rPr>
                <w:sz w:val="24"/>
                <w:szCs w:val="24"/>
              </w:rPr>
              <w:t>выходной</w:t>
            </w:r>
          </w:p>
        </w:tc>
      </w:tr>
    </w:tbl>
    <w:p w:rsidR="00E948B0" w:rsidRPr="00E948B0" w:rsidRDefault="00E948B0" w:rsidP="00E948B0">
      <w:pPr>
        <w:widowControl w:val="0"/>
        <w:autoSpaceDE w:val="0"/>
        <w:autoSpaceDN w:val="0"/>
        <w:adjustRightInd w:val="0"/>
        <w:ind w:firstLine="709"/>
        <w:jc w:val="both"/>
        <w:rPr>
          <w:sz w:val="24"/>
          <w:szCs w:val="24"/>
        </w:rPr>
      </w:pPr>
    </w:p>
    <w:p w:rsidR="00E948B0" w:rsidRPr="00E948B0" w:rsidRDefault="00E948B0" w:rsidP="00E948B0">
      <w:pPr>
        <w:widowControl w:val="0"/>
        <w:autoSpaceDE w:val="0"/>
        <w:autoSpaceDN w:val="0"/>
        <w:adjustRightInd w:val="0"/>
        <w:ind w:firstLine="709"/>
        <w:jc w:val="both"/>
        <w:rPr>
          <w:sz w:val="24"/>
          <w:szCs w:val="24"/>
        </w:rPr>
      </w:pP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Телефон Администрации </w:t>
      </w:r>
      <w:r w:rsidRPr="00E948B0">
        <w:rPr>
          <w:sz w:val="24"/>
          <w:szCs w:val="24"/>
          <w:lang w:eastAsia="ar-SA"/>
        </w:rPr>
        <w:t xml:space="preserve">поселка имени </w:t>
      </w:r>
      <w:proofErr w:type="spellStart"/>
      <w:r w:rsidRPr="00E948B0">
        <w:rPr>
          <w:sz w:val="24"/>
          <w:szCs w:val="24"/>
          <w:lang w:eastAsia="ar-SA"/>
        </w:rPr>
        <w:t>К.Либкнехта</w:t>
      </w:r>
      <w:proofErr w:type="spellEnd"/>
      <w:r w:rsidRPr="00E948B0">
        <w:rPr>
          <w:sz w:val="24"/>
          <w:szCs w:val="24"/>
          <w:lang w:eastAsia="ar-SA"/>
        </w:rPr>
        <w:t xml:space="preserve"> </w:t>
      </w:r>
      <w:r w:rsidRPr="00E948B0">
        <w:rPr>
          <w:sz w:val="24"/>
          <w:szCs w:val="24"/>
        </w:rPr>
        <w:t>Курчатовского района: Курской области: 8(47131) 9-11-91</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Справочные телефоны ОБУ «МФЦ» по Курчатовскому району Курской области: 8(47131) 2-39-83</w:t>
      </w:r>
    </w:p>
    <w:p w:rsidR="00E948B0" w:rsidRPr="00E948B0" w:rsidRDefault="00E948B0" w:rsidP="00E948B0">
      <w:pPr>
        <w:widowControl w:val="0"/>
        <w:autoSpaceDE w:val="0"/>
        <w:autoSpaceDN w:val="0"/>
        <w:adjustRightInd w:val="0"/>
        <w:ind w:firstLine="709"/>
        <w:jc w:val="both"/>
        <w:rPr>
          <w:sz w:val="24"/>
          <w:szCs w:val="24"/>
        </w:rPr>
      </w:pP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lastRenderedPageBreak/>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Адрес официального сайта ОМСУ:  </w:t>
      </w:r>
      <w:proofErr w:type="spellStart"/>
      <w:r w:rsidR="00417716" w:rsidRPr="00417716">
        <w:rPr>
          <w:sz w:val="24"/>
          <w:szCs w:val="24"/>
          <w:lang w:val="en-US"/>
        </w:rPr>
        <w:t>KLibneht</w:t>
      </w:r>
      <w:proofErr w:type="spellEnd"/>
      <w:r w:rsidR="00417716" w:rsidRPr="00417716">
        <w:rPr>
          <w:sz w:val="24"/>
          <w:szCs w:val="24"/>
        </w:rPr>
        <w:t>.</w:t>
      </w:r>
      <w:proofErr w:type="spellStart"/>
      <w:r w:rsidR="00417716" w:rsidRPr="00417716">
        <w:rPr>
          <w:sz w:val="24"/>
          <w:szCs w:val="24"/>
          <w:lang w:val="en-US"/>
        </w:rPr>
        <w:t>rkursk</w:t>
      </w:r>
      <w:proofErr w:type="spellEnd"/>
      <w:r w:rsidR="00417716" w:rsidRPr="00417716">
        <w:rPr>
          <w:sz w:val="24"/>
          <w:szCs w:val="24"/>
        </w:rPr>
        <w:t>.</w:t>
      </w:r>
      <w:proofErr w:type="spellStart"/>
      <w:r w:rsidR="00417716" w:rsidRPr="00417716">
        <w:rPr>
          <w:sz w:val="24"/>
          <w:szCs w:val="24"/>
          <w:lang w:val="en-US"/>
        </w:rPr>
        <w:t>ru</w:t>
      </w:r>
      <w:proofErr w:type="spellEnd"/>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Электронная почта</w:t>
      </w:r>
      <w:proofErr w:type="gramStart"/>
      <w:r w:rsidRPr="00E948B0">
        <w:rPr>
          <w:sz w:val="24"/>
          <w:szCs w:val="24"/>
        </w:rPr>
        <w:t xml:space="preserve"> :</w:t>
      </w:r>
      <w:proofErr w:type="gramEnd"/>
      <w:r w:rsidRPr="00E948B0">
        <w:rPr>
          <w:sz w:val="24"/>
          <w:szCs w:val="24"/>
        </w:rPr>
        <w:t xml:space="preserve"> </w:t>
      </w:r>
      <w:hyperlink r:id="rId11" w:history="1">
        <w:r w:rsidRPr="00E948B0">
          <w:rPr>
            <w:rStyle w:val="aa"/>
            <w:sz w:val="24"/>
            <w:szCs w:val="24"/>
            <w:lang w:val="en-US"/>
          </w:rPr>
          <w:t>pengrad</w:t>
        </w:r>
      </w:hyperlink>
      <w:r w:rsidRPr="00E948B0">
        <w:rPr>
          <w:sz w:val="24"/>
          <w:szCs w:val="24"/>
          <w:u w:val="single"/>
        </w:rPr>
        <w:t>84@</w:t>
      </w:r>
      <w:r w:rsidRPr="00E948B0">
        <w:rPr>
          <w:sz w:val="24"/>
          <w:szCs w:val="24"/>
          <w:u w:val="single"/>
          <w:lang w:val="en-US"/>
        </w:rPr>
        <w:t>mail</w:t>
      </w:r>
      <w:r w:rsidRPr="00E948B0">
        <w:rPr>
          <w:sz w:val="24"/>
          <w:szCs w:val="24"/>
          <w:u w:val="single"/>
        </w:rPr>
        <w:t>.</w:t>
      </w:r>
      <w:r w:rsidRPr="00E948B0">
        <w:rPr>
          <w:sz w:val="24"/>
          <w:szCs w:val="24"/>
          <w:u w:val="single"/>
          <w:lang w:val="en-US"/>
        </w:rPr>
        <w:t>ru</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Адрес официального сайта МФЦ: www.mfc-kursk.ru.</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 xml:space="preserve">Электронная почта МФЦ: </w:t>
      </w:r>
      <w:hyperlink r:id="rId12" w:history="1">
        <w:r w:rsidRPr="00E948B0">
          <w:rPr>
            <w:rStyle w:val="aa"/>
            <w:sz w:val="24"/>
            <w:szCs w:val="24"/>
          </w:rPr>
          <w:t>mfc@rkursk.ru</w:t>
        </w:r>
      </w:hyperlink>
      <w:r w:rsidRPr="00E948B0">
        <w:rPr>
          <w:sz w:val="24"/>
          <w:szCs w:val="24"/>
        </w:rPr>
        <w:t>.</w:t>
      </w:r>
    </w:p>
    <w:p w:rsidR="00E948B0" w:rsidRPr="00E948B0" w:rsidRDefault="00E948B0" w:rsidP="00E948B0">
      <w:pPr>
        <w:widowControl w:val="0"/>
        <w:autoSpaceDE w:val="0"/>
        <w:autoSpaceDN w:val="0"/>
        <w:adjustRightInd w:val="0"/>
        <w:ind w:firstLine="709"/>
        <w:jc w:val="both"/>
        <w:rPr>
          <w:sz w:val="24"/>
          <w:szCs w:val="24"/>
        </w:rPr>
      </w:pPr>
      <w:r w:rsidRPr="00E948B0">
        <w:rPr>
          <w:sz w:val="24"/>
          <w:szCs w:val="24"/>
        </w:rPr>
        <w:t>Электронная почта ОБУ «МФЦ» по Курчатовскому району Курской области 4612</w:t>
      </w:r>
      <w:hyperlink r:id="rId13" w:history="1">
        <w:r w:rsidRPr="00E948B0">
          <w:rPr>
            <w:rStyle w:val="aa"/>
            <w:sz w:val="24"/>
            <w:szCs w:val="24"/>
          </w:rPr>
          <w:t>mfc@rkursk.ru</w:t>
        </w:r>
      </w:hyperlink>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1.3.5. Информация об услуге, порядке ее оказания предоставляется заявителям на безвозмездной основе.</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1.3.6. Информирование заявителей организуется следующим образом:</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индивидуальное информирование (устное, письменное);</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публичное информирование (средства массовой информации, сеть «Интернет»).</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1.3.7. Индивидуальное устное информирование осуществляется специалистами администрации </w:t>
      </w:r>
      <w:r w:rsidR="00E948B0">
        <w:rPr>
          <w:color w:val="000000"/>
          <w:sz w:val="24"/>
          <w:szCs w:val="24"/>
          <w:lang w:eastAsia="en-US"/>
        </w:rPr>
        <w:t>поселка</w:t>
      </w:r>
      <w:r w:rsidRPr="002D7947">
        <w:rPr>
          <w:color w:val="000000"/>
          <w:sz w:val="24"/>
          <w:szCs w:val="24"/>
          <w:lang w:eastAsia="en-US"/>
        </w:rPr>
        <w:t xml:space="preserve"> при обращении заявителей за информацией лично (в том числе по телефону).</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График работы администрации </w:t>
      </w:r>
      <w:r w:rsidR="00E948B0">
        <w:rPr>
          <w:color w:val="000000"/>
          <w:sz w:val="24"/>
          <w:szCs w:val="24"/>
          <w:lang w:eastAsia="en-US"/>
        </w:rPr>
        <w:t>поселка</w:t>
      </w:r>
      <w:r w:rsidRPr="002D7947">
        <w:rPr>
          <w:color w:val="000000"/>
          <w:sz w:val="24"/>
          <w:szCs w:val="24"/>
          <w:lang w:eastAsia="en-US"/>
        </w:rPr>
        <w:t xml:space="preserve">, график личного приема заявителей размещается в  информационно - телекоммуникационной сети «Интернет» на официальном </w:t>
      </w:r>
      <w:hyperlink r:id="rId14" w:history="1">
        <w:r w:rsidRPr="002D7947">
          <w:rPr>
            <w:color w:val="0000FF"/>
            <w:sz w:val="24"/>
            <w:szCs w:val="24"/>
            <w:u w:val="single"/>
            <w:lang w:eastAsia="en-US"/>
          </w:rPr>
          <w:t>сайте</w:t>
        </w:r>
      </w:hyperlink>
      <w:r w:rsidRPr="002D7947">
        <w:rPr>
          <w:color w:val="000000"/>
          <w:sz w:val="24"/>
          <w:szCs w:val="24"/>
          <w:lang w:eastAsia="en-US"/>
        </w:rPr>
        <w:t xml:space="preserve"> администрации </w:t>
      </w:r>
      <w:r w:rsidR="00E948B0">
        <w:rPr>
          <w:color w:val="000000"/>
          <w:sz w:val="24"/>
          <w:szCs w:val="24"/>
          <w:lang w:eastAsia="en-US"/>
        </w:rPr>
        <w:t xml:space="preserve">поселка имени </w:t>
      </w:r>
      <w:proofErr w:type="spellStart"/>
      <w:r w:rsidR="00E948B0">
        <w:rPr>
          <w:color w:val="000000"/>
          <w:sz w:val="24"/>
          <w:szCs w:val="24"/>
          <w:lang w:eastAsia="en-US"/>
        </w:rPr>
        <w:t>К.Либкнехта</w:t>
      </w:r>
      <w:proofErr w:type="spellEnd"/>
      <w:r w:rsidR="00E948B0">
        <w:rPr>
          <w:color w:val="000000"/>
          <w:sz w:val="24"/>
          <w:szCs w:val="24"/>
          <w:lang w:eastAsia="en-US"/>
        </w:rPr>
        <w:t xml:space="preserve"> Курчатовского</w:t>
      </w:r>
      <w:r w:rsidRPr="002D7947">
        <w:rPr>
          <w:color w:val="000000"/>
          <w:sz w:val="24"/>
          <w:szCs w:val="24"/>
          <w:lang w:eastAsia="en-US"/>
        </w:rPr>
        <w:t xml:space="preserve"> района</w:t>
      </w:r>
      <w:r w:rsidR="00E948B0">
        <w:rPr>
          <w:color w:val="000000"/>
          <w:sz w:val="24"/>
          <w:szCs w:val="24"/>
          <w:lang w:eastAsia="en-US"/>
        </w:rPr>
        <w:t xml:space="preserve"> Курской области</w:t>
      </w:r>
      <w:r w:rsidRPr="002D7947">
        <w:rPr>
          <w:color w:val="000000"/>
          <w:sz w:val="24"/>
          <w:szCs w:val="24"/>
          <w:lang w:eastAsia="en-US"/>
        </w:rPr>
        <w:t xml:space="preserve"> и на информационном стенде.</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При ответах на телефонные звонки и устные обращения специалисты должны соблюдать правила служебной этики.</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1.3.9. Письменное индивидуальное информирование осуществляется в письменной форме за подписью главы администрации </w:t>
      </w:r>
      <w:r w:rsidR="00006CCA">
        <w:rPr>
          <w:color w:val="000000"/>
          <w:sz w:val="24"/>
          <w:szCs w:val="24"/>
          <w:lang w:eastAsia="en-US"/>
        </w:rPr>
        <w:t>поселка</w:t>
      </w:r>
      <w:r w:rsidRPr="002D7947">
        <w:rPr>
          <w:color w:val="000000"/>
          <w:sz w:val="24"/>
          <w:szCs w:val="24"/>
          <w:lang w:eastAsia="en-US"/>
        </w:rPr>
        <w:t xml:space="preserve">. Письменный ответ </w:t>
      </w:r>
      <w:r w:rsidRPr="002D7947">
        <w:rPr>
          <w:color w:val="000000"/>
          <w:sz w:val="24"/>
          <w:szCs w:val="24"/>
          <w:lang w:eastAsia="en-US"/>
        </w:rPr>
        <w:lastRenderedPageBreak/>
        <w:t>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r w:rsidR="00006CCA">
        <w:rPr>
          <w:color w:val="000000"/>
          <w:sz w:val="24"/>
          <w:szCs w:val="24"/>
          <w:lang w:eastAsia="en-US"/>
        </w:rPr>
        <w:t>поселка</w:t>
      </w:r>
      <w:r w:rsidRPr="002D7947">
        <w:rPr>
          <w:color w:val="000000"/>
          <w:sz w:val="24"/>
          <w:szCs w:val="24"/>
          <w:lang w:eastAsia="en-US"/>
        </w:rPr>
        <w:t>.</w:t>
      </w:r>
    </w:p>
    <w:p w:rsidR="0003079E" w:rsidRPr="002D7947" w:rsidRDefault="0003079E" w:rsidP="0003079E">
      <w:pPr>
        <w:ind w:firstLine="709"/>
        <w:jc w:val="both"/>
        <w:rPr>
          <w:color w:val="000000"/>
          <w:sz w:val="24"/>
          <w:szCs w:val="24"/>
          <w:lang w:eastAsia="en-US"/>
        </w:rPr>
      </w:pPr>
      <w:r w:rsidRPr="002D7947">
        <w:rPr>
          <w:color w:val="000000"/>
          <w:sz w:val="24"/>
          <w:szCs w:val="24"/>
          <w:lang w:eastAsia="en-US"/>
        </w:rPr>
        <w:t xml:space="preserve">Ответ на заявление, поступившее в администрацию </w:t>
      </w:r>
      <w:r w:rsidR="00006CCA">
        <w:rPr>
          <w:color w:val="000000"/>
          <w:sz w:val="24"/>
          <w:szCs w:val="24"/>
          <w:lang w:eastAsia="en-US"/>
        </w:rPr>
        <w:t>поселка</w:t>
      </w:r>
      <w:r w:rsidRPr="002D7947">
        <w:rPr>
          <w:color w:val="000000"/>
          <w:sz w:val="24"/>
          <w:szCs w:val="24"/>
          <w:lang w:eastAsia="en-US"/>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079E" w:rsidRDefault="0003079E" w:rsidP="00417716">
      <w:pPr>
        <w:ind w:firstLine="709"/>
        <w:jc w:val="both"/>
        <w:rPr>
          <w:color w:val="000000"/>
          <w:sz w:val="24"/>
          <w:szCs w:val="24"/>
          <w:lang w:eastAsia="en-US"/>
        </w:rPr>
      </w:pPr>
      <w:r w:rsidRPr="002D7947">
        <w:rPr>
          <w:color w:val="000000"/>
          <w:sz w:val="24"/>
          <w:szCs w:val="24"/>
          <w:lang w:eastAsia="en-US"/>
        </w:rPr>
        <w:t xml:space="preserve">1.3.10. Публичное информирование об услуге и о порядке ее оказания осуществляется администрацией </w:t>
      </w:r>
      <w:r w:rsidR="00006CCA">
        <w:rPr>
          <w:color w:val="000000"/>
          <w:sz w:val="24"/>
          <w:szCs w:val="24"/>
          <w:lang w:eastAsia="en-US"/>
        </w:rPr>
        <w:t>поселка</w:t>
      </w:r>
      <w:r w:rsidRPr="002D7947">
        <w:rPr>
          <w:color w:val="000000"/>
          <w:sz w:val="24"/>
          <w:szCs w:val="24"/>
          <w:lang w:eastAsia="en-US"/>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17716" w:rsidRPr="00417716" w:rsidRDefault="00417716" w:rsidP="00417716">
      <w:pPr>
        <w:ind w:firstLine="709"/>
        <w:jc w:val="both"/>
        <w:rPr>
          <w:color w:val="000000"/>
          <w:sz w:val="24"/>
          <w:szCs w:val="24"/>
          <w:lang w:eastAsia="en-US"/>
        </w:rPr>
      </w:pPr>
    </w:p>
    <w:p w:rsidR="0003079E" w:rsidRPr="00417716" w:rsidRDefault="0003079E" w:rsidP="0003079E">
      <w:pPr>
        <w:jc w:val="center"/>
        <w:rPr>
          <w:b/>
          <w:smallCaps/>
          <w:sz w:val="24"/>
          <w:szCs w:val="24"/>
          <w:lang w:eastAsia="en-US"/>
        </w:rPr>
      </w:pPr>
      <w:r w:rsidRPr="00417716">
        <w:rPr>
          <w:b/>
          <w:smallCaps/>
          <w:sz w:val="24"/>
          <w:szCs w:val="24"/>
          <w:lang w:eastAsia="en-US"/>
        </w:rPr>
        <w:t>II. СТАНДАРТ ПРЕДОСТАВЛЕНИЯ МУНИЦИ</w:t>
      </w:r>
      <w:r w:rsidRPr="00417716">
        <w:rPr>
          <w:b/>
          <w:smallCaps/>
          <w:sz w:val="24"/>
          <w:szCs w:val="24"/>
          <w:lang w:eastAsia="en-US"/>
        </w:rPr>
        <w:softHyphen/>
        <w:t>ПАЛЬНОЙ УСЛУГИ</w:t>
      </w:r>
    </w:p>
    <w:p w:rsidR="0003079E" w:rsidRPr="00417716" w:rsidRDefault="0003079E" w:rsidP="0003079E">
      <w:pPr>
        <w:tabs>
          <w:tab w:val="left" w:pos="1134"/>
          <w:tab w:val="left" w:pos="1541"/>
        </w:tabs>
        <w:ind w:left="-30" w:firstLine="739"/>
        <w:jc w:val="center"/>
        <w:rPr>
          <w:rFonts w:ascii="Arial" w:hAnsi="Arial" w:cs="Arial"/>
          <w:b/>
          <w:sz w:val="24"/>
          <w:szCs w:val="24"/>
        </w:rPr>
      </w:pPr>
    </w:p>
    <w:p w:rsidR="0003079E" w:rsidRPr="00417716" w:rsidRDefault="0003079E" w:rsidP="0003079E">
      <w:pPr>
        <w:pStyle w:val="ab"/>
        <w:ind w:left="690"/>
        <w:jc w:val="center"/>
        <w:rPr>
          <w:rFonts w:ascii="Times New Roman" w:hAnsi="Times New Roman" w:cs="Times New Roman"/>
          <w:b/>
          <w:sz w:val="24"/>
          <w:szCs w:val="24"/>
        </w:rPr>
      </w:pPr>
      <w:r w:rsidRPr="00417716">
        <w:rPr>
          <w:rFonts w:ascii="Times New Roman" w:hAnsi="Times New Roman" w:cs="Times New Roman"/>
          <w:b/>
          <w:sz w:val="24"/>
          <w:szCs w:val="24"/>
        </w:rPr>
        <w:t>2.1. Наименование муниципальной услуги</w:t>
      </w:r>
    </w:p>
    <w:p w:rsidR="0003079E" w:rsidRPr="00417716" w:rsidRDefault="0003079E" w:rsidP="0003079E">
      <w:pPr>
        <w:pStyle w:val="ab"/>
        <w:jc w:val="center"/>
        <w:rPr>
          <w:rFonts w:ascii="Arial" w:hAnsi="Arial" w:cs="Arial"/>
          <w:bCs/>
          <w:sz w:val="24"/>
          <w:szCs w:val="24"/>
        </w:rPr>
      </w:pPr>
    </w:p>
    <w:p w:rsidR="0003079E" w:rsidRPr="00417716" w:rsidRDefault="0003079E" w:rsidP="00006CCA">
      <w:pPr>
        <w:ind w:firstLine="284"/>
        <w:jc w:val="center"/>
        <w:rPr>
          <w:rFonts w:ascii="Arial" w:hAnsi="Arial" w:cs="Arial"/>
          <w:kern w:val="1"/>
          <w:sz w:val="24"/>
          <w:szCs w:val="24"/>
        </w:rPr>
      </w:pPr>
      <w:r w:rsidRPr="00417716">
        <w:rPr>
          <w:b/>
          <w:bCs/>
          <w:color w:val="000000"/>
          <w:sz w:val="24"/>
          <w:szCs w:val="24"/>
        </w:rPr>
        <w:t>«</w:t>
      </w:r>
      <w:r w:rsidRPr="00417716">
        <w:rPr>
          <w:b/>
          <w:bCs/>
          <w:sz w:val="24"/>
          <w:szCs w:val="24"/>
          <w:lang w:eastAsia="en-US"/>
        </w:rPr>
        <w:t>Присвоение, изменение и аннулирование адресов муниципального образования «</w:t>
      </w:r>
      <w:r w:rsidR="00006CCA" w:rsidRPr="00417716">
        <w:rPr>
          <w:b/>
          <w:bCs/>
          <w:sz w:val="24"/>
          <w:szCs w:val="24"/>
          <w:lang w:eastAsia="en-US"/>
        </w:rPr>
        <w:t xml:space="preserve">поселок имени </w:t>
      </w:r>
      <w:proofErr w:type="spellStart"/>
      <w:r w:rsidR="00006CCA" w:rsidRPr="00417716">
        <w:rPr>
          <w:b/>
          <w:bCs/>
          <w:sz w:val="24"/>
          <w:szCs w:val="24"/>
          <w:lang w:eastAsia="en-US"/>
        </w:rPr>
        <w:t>К.Либкнехта</w:t>
      </w:r>
      <w:proofErr w:type="spellEnd"/>
      <w:r w:rsidRPr="00417716">
        <w:rPr>
          <w:b/>
          <w:bCs/>
          <w:sz w:val="24"/>
          <w:szCs w:val="24"/>
          <w:lang w:eastAsia="en-US"/>
        </w:rPr>
        <w:t>»</w:t>
      </w:r>
      <w:r w:rsidR="00006CCA" w:rsidRPr="00417716">
        <w:rPr>
          <w:b/>
          <w:bCs/>
          <w:sz w:val="24"/>
          <w:szCs w:val="24"/>
          <w:lang w:eastAsia="en-US"/>
        </w:rPr>
        <w:t xml:space="preserve"> Курчатовского района</w:t>
      </w:r>
      <w:r w:rsidRPr="00417716">
        <w:rPr>
          <w:b/>
          <w:bCs/>
          <w:sz w:val="24"/>
          <w:szCs w:val="24"/>
          <w:lang w:eastAsia="en-US"/>
        </w:rPr>
        <w:t xml:space="preserve">  Курской области»</w:t>
      </w:r>
    </w:p>
    <w:p w:rsidR="0003079E" w:rsidRPr="00C970AF" w:rsidRDefault="0003079E" w:rsidP="0003079E">
      <w:pPr>
        <w:ind w:firstLine="284"/>
        <w:jc w:val="center"/>
        <w:rPr>
          <w:rFonts w:ascii="Arial" w:hAnsi="Arial" w:cs="Arial"/>
          <w:kern w:val="1"/>
          <w:sz w:val="24"/>
          <w:szCs w:val="24"/>
        </w:rPr>
      </w:pPr>
    </w:p>
    <w:p w:rsidR="0003079E" w:rsidRPr="00C970AF" w:rsidRDefault="0003079E" w:rsidP="0003079E">
      <w:pPr>
        <w:pStyle w:val="ab"/>
        <w:ind w:left="690"/>
        <w:jc w:val="center"/>
        <w:rPr>
          <w:rFonts w:ascii="Times New Roman" w:hAnsi="Times New Roman" w:cs="Times New Roman"/>
          <w:b/>
          <w:sz w:val="24"/>
          <w:szCs w:val="24"/>
        </w:rPr>
      </w:pPr>
      <w:r w:rsidRPr="00C970AF">
        <w:rPr>
          <w:rFonts w:ascii="Times New Roman" w:hAnsi="Times New Roman" w:cs="Times New Roman"/>
          <w:b/>
          <w:sz w:val="24"/>
          <w:szCs w:val="24"/>
        </w:rPr>
        <w:t>2.2. Наименование органа местного самоуправления, предоставляющего</w:t>
      </w:r>
    </w:p>
    <w:p w:rsidR="0003079E" w:rsidRPr="00C970AF" w:rsidRDefault="0003079E" w:rsidP="0003079E">
      <w:pPr>
        <w:pStyle w:val="ab"/>
        <w:ind w:left="690"/>
        <w:jc w:val="center"/>
        <w:rPr>
          <w:rFonts w:ascii="Times New Roman" w:hAnsi="Times New Roman" w:cs="Times New Roman"/>
          <w:b/>
          <w:sz w:val="24"/>
          <w:szCs w:val="24"/>
        </w:rPr>
      </w:pPr>
      <w:r w:rsidRPr="00C970AF">
        <w:rPr>
          <w:rFonts w:ascii="Times New Roman" w:hAnsi="Times New Roman" w:cs="Times New Roman"/>
          <w:b/>
          <w:sz w:val="24"/>
          <w:szCs w:val="24"/>
        </w:rPr>
        <w:t xml:space="preserve">муниципальную услугу </w:t>
      </w:r>
    </w:p>
    <w:p w:rsidR="0003079E" w:rsidRPr="00C970AF" w:rsidRDefault="0003079E" w:rsidP="0003079E">
      <w:pPr>
        <w:ind w:firstLine="284"/>
        <w:jc w:val="center"/>
        <w:rPr>
          <w:rFonts w:ascii="Arial" w:hAnsi="Arial" w:cs="Arial"/>
          <w:b/>
          <w:sz w:val="24"/>
          <w:szCs w:val="24"/>
        </w:rPr>
      </w:pPr>
    </w:p>
    <w:p w:rsidR="0003079E" w:rsidRPr="00C970AF" w:rsidRDefault="0003079E" w:rsidP="0003079E">
      <w:pPr>
        <w:ind w:firstLine="284"/>
        <w:jc w:val="both"/>
        <w:rPr>
          <w:bCs/>
          <w:sz w:val="24"/>
          <w:szCs w:val="24"/>
          <w:lang w:eastAsia="en-US"/>
        </w:rPr>
      </w:pPr>
      <w:r w:rsidRPr="00C970AF">
        <w:rPr>
          <w:bCs/>
          <w:sz w:val="24"/>
          <w:szCs w:val="24"/>
          <w:lang w:eastAsia="en-US"/>
        </w:rPr>
        <w:t xml:space="preserve">2.2.1. Муниципальная  услуга предоставляется Администрацией </w:t>
      </w:r>
      <w:r w:rsidR="00006CCA">
        <w:rPr>
          <w:bCs/>
          <w:sz w:val="24"/>
          <w:szCs w:val="24"/>
          <w:lang w:eastAsia="en-US"/>
        </w:rPr>
        <w:t xml:space="preserve">поселка имени </w:t>
      </w:r>
      <w:proofErr w:type="spellStart"/>
      <w:r w:rsidR="00006CCA">
        <w:rPr>
          <w:bCs/>
          <w:sz w:val="24"/>
          <w:szCs w:val="24"/>
          <w:lang w:eastAsia="en-US"/>
        </w:rPr>
        <w:t>К.Либкнехта</w:t>
      </w:r>
      <w:proofErr w:type="spellEnd"/>
      <w:r w:rsidR="00006CCA">
        <w:rPr>
          <w:bCs/>
          <w:sz w:val="24"/>
          <w:szCs w:val="24"/>
          <w:lang w:eastAsia="en-US"/>
        </w:rPr>
        <w:t xml:space="preserve"> Курчатовского </w:t>
      </w:r>
      <w:r w:rsidRPr="00C970AF">
        <w:rPr>
          <w:bCs/>
          <w:sz w:val="24"/>
          <w:szCs w:val="24"/>
          <w:lang w:eastAsia="en-US"/>
        </w:rPr>
        <w:t xml:space="preserve">района Курской области. </w:t>
      </w:r>
    </w:p>
    <w:p w:rsidR="00006CCA" w:rsidRPr="00006CCA" w:rsidRDefault="00006CCA" w:rsidP="00006CCA">
      <w:pPr>
        <w:widowControl w:val="0"/>
        <w:autoSpaceDE w:val="0"/>
        <w:autoSpaceDN w:val="0"/>
        <w:adjustRightInd w:val="0"/>
        <w:jc w:val="both"/>
        <w:rPr>
          <w:sz w:val="24"/>
          <w:szCs w:val="24"/>
        </w:rPr>
      </w:pPr>
      <w:r>
        <w:rPr>
          <w:bCs/>
          <w:sz w:val="24"/>
          <w:szCs w:val="24"/>
          <w:lang w:eastAsia="en-US"/>
        </w:rPr>
        <w:t xml:space="preserve">     </w:t>
      </w:r>
      <w:r w:rsidR="0003079E" w:rsidRPr="00C970AF">
        <w:rPr>
          <w:bCs/>
          <w:sz w:val="24"/>
          <w:szCs w:val="24"/>
          <w:lang w:eastAsia="en-US"/>
        </w:rPr>
        <w:t xml:space="preserve">2.2.2. </w:t>
      </w:r>
      <w:r w:rsidRPr="00006CCA">
        <w:rPr>
          <w:sz w:val="24"/>
          <w:szCs w:val="24"/>
        </w:rPr>
        <w:t>В предоставлении муниципальной услуги принимают участие:</w:t>
      </w:r>
    </w:p>
    <w:p w:rsidR="00006CCA" w:rsidRPr="00006CCA" w:rsidRDefault="00006CCA" w:rsidP="00006CCA">
      <w:pPr>
        <w:widowControl w:val="0"/>
        <w:autoSpaceDE w:val="0"/>
        <w:autoSpaceDN w:val="0"/>
        <w:adjustRightInd w:val="0"/>
        <w:ind w:firstLine="708"/>
        <w:jc w:val="both"/>
        <w:rPr>
          <w:sz w:val="24"/>
          <w:szCs w:val="24"/>
        </w:rPr>
      </w:pPr>
      <w:r w:rsidRPr="00006CCA">
        <w:rPr>
          <w:sz w:val="24"/>
          <w:szCs w:val="24"/>
        </w:rPr>
        <w:t>- филиал областного бюджетного учреждения «Многофункциональный центр по предоставлению государственных и муниципальных услуг» по Курчатовскому району.</w:t>
      </w:r>
    </w:p>
    <w:p w:rsidR="00006CCA" w:rsidRPr="00006CCA" w:rsidRDefault="00006CCA" w:rsidP="00006CCA">
      <w:pPr>
        <w:widowControl w:val="0"/>
        <w:autoSpaceDE w:val="0"/>
        <w:autoSpaceDN w:val="0"/>
        <w:adjustRightInd w:val="0"/>
        <w:ind w:firstLine="708"/>
        <w:jc w:val="both"/>
        <w:rPr>
          <w:sz w:val="24"/>
          <w:szCs w:val="24"/>
        </w:rPr>
      </w:pPr>
      <w:proofErr w:type="gramStart"/>
      <w:r w:rsidRPr="00006CCA">
        <w:rPr>
          <w:sz w:val="24"/>
          <w:szCs w:val="24"/>
        </w:rPr>
        <w:t xml:space="preserve">При предоставлении муниципальной услуги сотрудники и должностные лица Администрации поселка имени </w:t>
      </w:r>
      <w:proofErr w:type="spellStart"/>
      <w:r w:rsidRPr="00006CCA">
        <w:rPr>
          <w:sz w:val="24"/>
          <w:szCs w:val="24"/>
        </w:rPr>
        <w:t>К.Либкнехта</w:t>
      </w:r>
      <w:proofErr w:type="spellEnd"/>
      <w:r w:rsidRPr="00006CCA">
        <w:rPr>
          <w:sz w:val="24"/>
          <w:szCs w:val="24"/>
        </w:rPr>
        <w:t xml:space="preserve"> Курчатовского района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roofErr w:type="gramEnd"/>
      <w:r w:rsidRPr="00006CCA">
        <w:rPr>
          <w:sz w:val="24"/>
          <w:szCs w:val="24"/>
        </w:rPr>
        <w:t xml:space="preserve">, </w:t>
      </w:r>
      <w:proofErr w:type="gramStart"/>
      <w:r w:rsidRPr="00006CCA">
        <w:rPr>
          <w:sz w:val="24"/>
          <w:szCs w:val="24"/>
        </w:rPr>
        <w:t>утвержденный</w:t>
      </w:r>
      <w:proofErr w:type="gramEnd"/>
      <w:r w:rsidRPr="00006CCA">
        <w:rPr>
          <w:sz w:val="24"/>
          <w:szCs w:val="24"/>
        </w:rPr>
        <w:t xml:space="preserve"> нормативным правовым актом представительного органа местного самоуправления.</w:t>
      </w:r>
    </w:p>
    <w:p w:rsidR="0003079E" w:rsidRPr="002D272B" w:rsidRDefault="0003079E" w:rsidP="00006CCA">
      <w:pPr>
        <w:ind w:firstLine="284"/>
        <w:jc w:val="both"/>
        <w:rPr>
          <w:bCs/>
          <w:sz w:val="24"/>
          <w:szCs w:val="24"/>
          <w:lang w:eastAsia="en-US"/>
        </w:rPr>
      </w:pPr>
      <w:r w:rsidRPr="00C970AF">
        <w:rPr>
          <w:bCs/>
          <w:sz w:val="24"/>
          <w:szCs w:val="24"/>
          <w:lang w:eastAsia="en-US"/>
        </w:rPr>
        <w:t xml:space="preserve">2.2.3. </w:t>
      </w:r>
      <w:proofErr w:type="gramStart"/>
      <w:r w:rsidRPr="00C970AF">
        <w:rPr>
          <w:bCs/>
          <w:sz w:val="24"/>
          <w:szCs w:val="24"/>
          <w:lang w:eastAsia="en-US"/>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w:t>
      </w:r>
      <w:r w:rsidRPr="002D272B">
        <w:rPr>
          <w:bCs/>
          <w:sz w:val="24"/>
          <w:szCs w:val="24"/>
          <w:lang w:eastAsia="en-US"/>
        </w:rPr>
        <w:t xml:space="preserve"> услуг, которые являются необходимыми и</w:t>
      </w:r>
      <w:proofErr w:type="gramEnd"/>
      <w:r w:rsidRPr="002D272B">
        <w:rPr>
          <w:bCs/>
          <w:sz w:val="24"/>
          <w:szCs w:val="24"/>
          <w:lang w:eastAsia="en-US"/>
        </w:rPr>
        <w:t xml:space="preserve"> </w:t>
      </w:r>
      <w:proofErr w:type="gramStart"/>
      <w:r w:rsidRPr="002D272B">
        <w:rPr>
          <w:bCs/>
          <w:sz w:val="24"/>
          <w:szCs w:val="24"/>
          <w:lang w:eastAsia="en-US"/>
        </w:rPr>
        <w:t>обязательными</w:t>
      </w:r>
      <w:proofErr w:type="gramEnd"/>
      <w:r w:rsidRPr="002D272B">
        <w:rPr>
          <w:bCs/>
          <w:sz w:val="24"/>
          <w:szCs w:val="24"/>
          <w:lang w:eastAsia="en-US"/>
        </w:rPr>
        <w:t xml:space="preserve"> для предоставления муниципальной услуги.</w:t>
      </w:r>
    </w:p>
    <w:p w:rsidR="0003079E" w:rsidRPr="00A865B9" w:rsidRDefault="0003079E" w:rsidP="0003079E">
      <w:pPr>
        <w:tabs>
          <w:tab w:val="left" w:pos="1134"/>
          <w:tab w:val="left" w:pos="1541"/>
        </w:tabs>
        <w:ind w:left="-30" w:firstLine="284"/>
        <w:jc w:val="both"/>
        <w:rPr>
          <w:rFonts w:ascii="Arial" w:hAnsi="Arial" w:cs="Arial"/>
          <w:kern w:val="1"/>
          <w:sz w:val="24"/>
          <w:szCs w:val="24"/>
        </w:rPr>
      </w:pPr>
    </w:p>
    <w:p w:rsidR="0003079E" w:rsidRPr="002D272B" w:rsidRDefault="0003079E" w:rsidP="0003079E">
      <w:pPr>
        <w:pStyle w:val="ab"/>
        <w:ind w:left="690"/>
        <w:jc w:val="center"/>
        <w:rPr>
          <w:rFonts w:ascii="Times New Roman" w:hAnsi="Times New Roman" w:cs="Times New Roman"/>
          <w:b/>
          <w:sz w:val="24"/>
          <w:szCs w:val="24"/>
        </w:rPr>
      </w:pPr>
      <w:r w:rsidRPr="002D272B">
        <w:rPr>
          <w:rFonts w:ascii="Times New Roman" w:hAnsi="Times New Roman" w:cs="Times New Roman"/>
          <w:b/>
          <w:sz w:val="24"/>
          <w:szCs w:val="24"/>
        </w:rPr>
        <w:t>2.3. Описание результата предоставления муниципальной услуги</w:t>
      </w:r>
    </w:p>
    <w:p w:rsidR="0003079E" w:rsidRPr="00A865B9" w:rsidRDefault="0003079E" w:rsidP="0003079E">
      <w:pPr>
        <w:ind w:firstLine="709"/>
        <w:jc w:val="center"/>
        <w:rPr>
          <w:rFonts w:ascii="Arial" w:hAnsi="Arial" w:cs="Arial"/>
          <w:b/>
          <w:bCs/>
          <w:sz w:val="24"/>
          <w:szCs w:val="24"/>
        </w:rPr>
      </w:pPr>
    </w:p>
    <w:p w:rsidR="0003079E" w:rsidRPr="00C970AF" w:rsidRDefault="0003079E" w:rsidP="0003079E">
      <w:pPr>
        <w:ind w:firstLine="284"/>
        <w:jc w:val="both"/>
        <w:rPr>
          <w:bCs/>
          <w:sz w:val="24"/>
          <w:szCs w:val="24"/>
          <w:lang w:eastAsia="en-US"/>
        </w:rPr>
      </w:pPr>
      <w:r w:rsidRPr="00A865B9">
        <w:rPr>
          <w:rFonts w:ascii="Arial" w:hAnsi="Arial" w:cs="Arial"/>
          <w:sz w:val="24"/>
          <w:szCs w:val="24"/>
        </w:rPr>
        <w:t xml:space="preserve"> </w:t>
      </w:r>
      <w:r w:rsidRPr="002D272B">
        <w:rPr>
          <w:bCs/>
          <w:sz w:val="24"/>
          <w:szCs w:val="24"/>
          <w:lang w:eastAsia="en-US"/>
        </w:rPr>
        <w:t xml:space="preserve">Конечными </w:t>
      </w:r>
      <w:r w:rsidRPr="00C970AF">
        <w:rPr>
          <w:bCs/>
          <w:sz w:val="24"/>
          <w:szCs w:val="24"/>
          <w:lang w:eastAsia="en-US"/>
        </w:rPr>
        <w:t>результатами предоставления муниципальной услуги яв</w:t>
      </w:r>
      <w:r w:rsidRPr="00C970AF">
        <w:rPr>
          <w:bCs/>
          <w:sz w:val="24"/>
          <w:szCs w:val="24"/>
          <w:lang w:eastAsia="en-US"/>
        </w:rPr>
        <w:softHyphen/>
        <w:t>ляются:</w:t>
      </w:r>
    </w:p>
    <w:p w:rsidR="0003079E" w:rsidRPr="002D272B" w:rsidRDefault="0003079E" w:rsidP="0003079E">
      <w:pPr>
        <w:ind w:firstLine="284"/>
        <w:jc w:val="both"/>
        <w:rPr>
          <w:bCs/>
          <w:sz w:val="24"/>
          <w:szCs w:val="24"/>
          <w:lang w:eastAsia="en-US"/>
        </w:rPr>
      </w:pPr>
      <w:r w:rsidRPr="00C970AF">
        <w:rPr>
          <w:bCs/>
          <w:sz w:val="24"/>
          <w:szCs w:val="24"/>
          <w:lang w:eastAsia="en-US"/>
        </w:rPr>
        <w:lastRenderedPageBreak/>
        <w:t>- Присвоение (изменение)  наименований улицам, площадям и иным территориям проживания граждан в муниципальном образовании «</w:t>
      </w:r>
      <w:r w:rsidR="00006CCA">
        <w:rPr>
          <w:bCs/>
          <w:sz w:val="24"/>
          <w:szCs w:val="24"/>
          <w:lang w:eastAsia="en-US"/>
        </w:rPr>
        <w:t xml:space="preserve">поселок имени </w:t>
      </w:r>
      <w:proofErr w:type="spellStart"/>
      <w:r w:rsidR="00006CCA">
        <w:rPr>
          <w:bCs/>
          <w:sz w:val="24"/>
          <w:szCs w:val="24"/>
          <w:lang w:eastAsia="en-US"/>
        </w:rPr>
        <w:t>К.Либкнехта</w:t>
      </w:r>
      <w:proofErr w:type="spellEnd"/>
      <w:r w:rsidRPr="00C970AF">
        <w:rPr>
          <w:bCs/>
          <w:sz w:val="24"/>
          <w:szCs w:val="24"/>
          <w:lang w:eastAsia="en-US"/>
        </w:rPr>
        <w:t>»</w:t>
      </w:r>
      <w:r w:rsidR="00006CCA">
        <w:rPr>
          <w:bCs/>
          <w:sz w:val="24"/>
          <w:szCs w:val="24"/>
          <w:lang w:eastAsia="en-US"/>
        </w:rPr>
        <w:t xml:space="preserve"> Курчатовского района Курской области</w:t>
      </w:r>
      <w:r w:rsidRPr="00C970AF">
        <w:rPr>
          <w:bCs/>
          <w:sz w:val="24"/>
          <w:szCs w:val="24"/>
          <w:lang w:eastAsia="en-US"/>
        </w:rPr>
        <w:t xml:space="preserve"> и адресов земельным участкам, установление нумерации домов</w:t>
      </w:r>
      <w:r w:rsidRPr="002D272B">
        <w:rPr>
          <w:bCs/>
          <w:sz w:val="24"/>
          <w:szCs w:val="24"/>
          <w:lang w:eastAsia="en-US"/>
        </w:rPr>
        <w:t>;</w:t>
      </w:r>
    </w:p>
    <w:p w:rsidR="0003079E" w:rsidRPr="002D272B" w:rsidRDefault="0003079E" w:rsidP="0003079E">
      <w:pPr>
        <w:ind w:firstLine="284"/>
        <w:jc w:val="both"/>
        <w:rPr>
          <w:bCs/>
          <w:sz w:val="24"/>
          <w:szCs w:val="24"/>
          <w:lang w:eastAsia="en-US"/>
        </w:rPr>
      </w:pPr>
      <w:r w:rsidRPr="002D272B">
        <w:rPr>
          <w:bCs/>
          <w:sz w:val="24"/>
          <w:szCs w:val="24"/>
          <w:lang w:eastAsia="en-US"/>
        </w:rPr>
        <w:t xml:space="preserve">- официальный мотивированный отказ в </w:t>
      </w:r>
      <w:r>
        <w:rPr>
          <w:bCs/>
          <w:sz w:val="24"/>
          <w:szCs w:val="24"/>
          <w:lang w:eastAsia="en-US"/>
        </w:rPr>
        <w:t>предоставлении муниципальной услуги</w:t>
      </w:r>
      <w:r w:rsidRPr="002D272B">
        <w:rPr>
          <w:bCs/>
          <w:sz w:val="24"/>
          <w:szCs w:val="24"/>
          <w:lang w:eastAsia="en-US"/>
        </w:rPr>
        <w:t>.</w:t>
      </w:r>
    </w:p>
    <w:p w:rsidR="0003079E" w:rsidRPr="00A865B9" w:rsidRDefault="0003079E" w:rsidP="0003079E">
      <w:pPr>
        <w:pStyle w:val="ab"/>
        <w:ind w:firstLine="284"/>
        <w:jc w:val="both"/>
        <w:rPr>
          <w:rFonts w:ascii="Arial" w:hAnsi="Arial" w:cs="Arial"/>
          <w:sz w:val="24"/>
          <w:szCs w:val="24"/>
        </w:rPr>
      </w:pPr>
    </w:p>
    <w:p w:rsidR="0003079E" w:rsidRPr="002D272B" w:rsidRDefault="0003079E" w:rsidP="0003079E">
      <w:pPr>
        <w:pStyle w:val="ab"/>
        <w:ind w:left="690"/>
        <w:jc w:val="center"/>
        <w:rPr>
          <w:rFonts w:ascii="Times New Roman" w:hAnsi="Times New Roman" w:cs="Times New Roman"/>
          <w:b/>
          <w:sz w:val="24"/>
          <w:szCs w:val="24"/>
        </w:rPr>
      </w:pPr>
      <w:r w:rsidRPr="002D272B">
        <w:rPr>
          <w:rFonts w:ascii="Times New Roman" w:hAnsi="Times New Roman" w:cs="Times New Roman"/>
          <w:b/>
          <w:sz w:val="24"/>
          <w:szCs w:val="24"/>
        </w:rPr>
        <w:t xml:space="preserve">2.4. Срок предоставления муниципальной услуги </w:t>
      </w:r>
    </w:p>
    <w:p w:rsidR="0003079E" w:rsidRPr="00C970AF" w:rsidRDefault="0003079E" w:rsidP="0003079E">
      <w:pPr>
        <w:ind w:firstLine="284"/>
        <w:jc w:val="center"/>
        <w:rPr>
          <w:rFonts w:ascii="Arial" w:hAnsi="Arial" w:cs="Arial"/>
          <w:b/>
          <w:sz w:val="24"/>
          <w:szCs w:val="24"/>
        </w:rPr>
      </w:pPr>
    </w:p>
    <w:p w:rsidR="0003079E" w:rsidRPr="002D272B" w:rsidRDefault="0003079E" w:rsidP="0003079E">
      <w:pPr>
        <w:ind w:firstLine="284"/>
        <w:jc w:val="both"/>
        <w:rPr>
          <w:bCs/>
          <w:sz w:val="24"/>
          <w:szCs w:val="24"/>
          <w:lang w:eastAsia="en-US"/>
        </w:rPr>
      </w:pPr>
      <w:r w:rsidRPr="00C970AF">
        <w:rPr>
          <w:bCs/>
          <w:sz w:val="24"/>
          <w:szCs w:val="24"/>
          <w:lang w:eastAsia="en-US"/>
        </w:rPr>
        <w:t>Общий срок предоставления муниципальной услуги не должен превышать 18 рабочих дней с момента регистрации обращения</w:t>
      </w:r>
      <w:r w:rsidRPr="002D272B">
        <w:rPr>
          <w:bCs/>
          <w:sz w:val="24"/>
          <w:szCs w:val="24"/>
          <w:lang w:eastAsia="en-US"/>
        </w:rPr>
        <w:t xml:space="preserve"> заявителя. </w:t>
      </w:r>
    </w:p>
    <w:p w:rsidR="0003079E" w:rsidRPr="002D272B" w:rsidRDefault="0003079E" w:rsidP="0003079E">
      <w:pPr>
        <w:ind w:firstLine="284"/>
        <w:jc w:val="both"/>
        <w:rPr>
          <w:bCs/>
          <w:sz w:val="24"/>
          <w:szCs w:val="24"/>
          <w:lang w:eastAsia="en-US"/>
        </w:rPr>
      </w:pPr>
      <w:r w:rsidRPr="002D272B">
        <w:rPr>
          <w:bCs/>
          <w:sz w:val="24"/>
          <w:szCs w:val="24"/>
          <w:lang w:eastAsia="en-US"/>
        </w:rPr>
        <w:t>Срок приостановления предоставления муниципальной услуги не предусмотрен.</w:t>
      </w:r>
    </w:p>
    <w:p w:rsidR="0003079E" w:rsidRDefault="0003079E" w:rsidP="0003079E">
      <w:pPr>
        <w:ind w:firstLine="284"/>
        <w:jc w:val="both"/>
        <w:rPr>
          <w:bCs/>
          <w:sz w:val="24"/>
          <w:szCs w:val="24"/>
          <w:lang w:eastAsia="en-US"/>
        </w:rPr>
      </w:pPr>
      <w:r w:rsidRPr="002D272B">
        <w:rPr>
          <w:bCs/>
          <w:sz w:val="24"/>
          <w:szCs w:val="24"/>
          <w:lang w:eastAsia="en-US"/>
        </w:rPr>
        <w:t xml:space="preserve">Срок выдачи документов, являющихся результатом предоставления муниципальной услуги, составляет  3 рабочих дня. </w:t>
      </w:r>
    </w:p>
    <w:p w:rsidR="0003079E" w:rsidRPr="002D272B" w:rsidRDefault="0003079E" w:rsidP="0003079E">
      <w:pPr>
        <w:ind w:firstLine="284"/>
        <w:jc w:val="both"/>
        <w:rPr>
          <w:bCs/>
          <w:sz w:val="24"/>
          <w:szCs w:val="24"/>
          <w:lang w:eastAsia="en-US"/>
        </w:rPr>
      </w:pPr>
    </w:p>
    <w:p w:rsidR="0003079E" w:rsidRPr="00390A86" w:rsidRDefault="0003079E" w:rsidP="0003079E">
      <w:pPr>
        <w:pStyle w:val="ab"/>
        <w:ind w:left="690"/>
        <w:jc w:val="center"/>
        <w:rPr>
          <w:rFonts w:ascii="Times New Roman" w:hAnsi="Times New Roman" w:cs="Times New Roman"/>
          <w:b/>
          <w:sz w:val="24"/>
          <w:szCs w:val="24"/>
        </w:rPr>
      </w:pPr>
      <w:r w:rsidRPr="00390A86">
        <w:rPr>
          <w:rFonts w:ascii="Times New Roman" w:hAnsi="Times New Roman" w:cs="Times New Roman"/>
          <w:b/>
          <w:sz w:val="24"/>
          <w:szCs w:val="24"/>
        </w:rPr>
        <w:t>2.5. Перечень нормативных правовых актов, регулирующих</w:t>
      </w:r>
    </w:p>
    <w:p w:rsidR="0003079E" w:rsidRPr="00390A86" w:rsidRDefault="0003079E" w:rsidP="0003079E">
      <w:pPr>
        <w:pStyle w:val="ab"/>
        <w:ind w:left="690"/>
        <w:jc w:val="center"/>
        <w:rPr>
          <w:rFonts w:ascii="Times New Roman" w:hAnsi="Times New Roman" w:cs="Times New Roman"/>
          <w:b/>
          <w:sz w:val="24"/>
          <w:szCs w:val="24"/>
        </w:rPr>
      </w:pPr>
      <w:r w:rsidRPr="00390A86">
        <w:rPr>
          <w:rFonts w:ascii="Times New Roman" w:hAnsi="Times New Roman" w:cs="Times New Roman"/>
          <w:b/>
          <w:sz w:val="24"/>
          <w:szCs w:val="24"/>
        </w:rPr>
        <w:t>отношения, возникающие в связи с предоставлением</w:t>
      </w:r>
    </w:p>
    <w:p w:rsidR="0003079E" w:rsidRPr="00390A86" w:rsidRDefault="0003079E" w:rsidP="0003079E">
      <w:pPr>
        <w:pStyle w:val="ab"/>
        <w:ind w:left="690"/>
        <w:jc w:val="center"/>
        <w:rPr>
          <w:rFonts w:ascii="Times New Roman" w:hAnsi="Times New Roman" w:cs="Times New Roman"/>
          <w:b/>
          <w:sz w:val="24"/>
          <w:szCs w:val="24"/>
        </w:rPr>
      </w:pPr>
      <w:r w:rsidRPr="00390A86">
        <w:rPr>
          <w:rFonts w:ascii="Times New Roman" w:hAnsi="Times New Roman" w:cs="Times New Roman"/>
          <w:b/>
          <w:sz w:val="24"/>
          <w:szCs w:val="24"/>
        </w:rPr>
        <w:t>муниципальной услуги</w:t>
      </w:r>
    </w:p>
    <w:p w:rsidR="0003079E" w:rsidRPr="00390A86" w:rsidRDefault="0003079E" w:rsidP="0003079E">
      <w:pPr>
        <w:pStyle w:val="ab"/>
        <w:ind w:left="690"/>
        <w:jc w:val="center"/>
        <w:rPr>
          <w:rFonts w:ascii="Times New Roman" w:hAnsi="Times New Roman" w:cs="Times New Roman"/>
          <w:b/>
          <w:sz w:val="24"/>
          <w:szCs w:val="24"/>
        </w:rPr>
      </w:pPr>
    </w:p>
    <w:p w:rsidR="0003079E" w:rsidRPr="00390A86" w:rsidRDefault="0003079E" w:rsidP="0003079E">
      <w:pPr>
        <w:widowControl w:val="0"/>
        <w:autoSpaceDE w:val="0"/>
        <w:ind w:firstLine="284"/>
        <w:contextualSpacing/>
        <w:jc w:val="both"/>
        <w:rPr>
          <w:bCs/>
          <w:sz w:val="24"/>
          <w:szCs w:val="24"/>
          <w:lang w:eastAsia="en-US"/>
        </w:rPr>
      </w:pPr>
      <w:r w:rsidRPr="00390A86">
        <w:rPr>
          <w:bCs/>
          <w:sz w:val="24"/>
          <w:szCs w:val="24"/>
          <w:lang w:eastAsia="en-US"/>
        </w:rPr>
        <w:t xml:space="preserve">Предоставление услуги осуществляется в соответствии </w:t>
      </w:r>
      <w:proofErr w:type="gramStart"/>
      <w:r w:rsidRPr="00390A86">
        <w:rPr>
          <w:bCs/>
          <w:sz w:val="24"/>
          <w:szCs w:val="24"/>
          <w:lang w:eastAsia="en-US"/>
        </w:rPr>
        <w:t>с</w:t>
      </w:r>
      <w:proofErr w:type="gramEnd"/>
      <w:r w:rsidRPr="00390A86">
        <w:rPr>
          <w:bCs/>
          <w:sz w:val="24"/>
          <w:szCs w:val="24"/>
          <w:lang w:eastAsia="en-US"/>
        </w:rPr>
        <w:t>:</w:t>
      </w:r>
    </w:p>
    <w:p w:rsidR="0003079E" w:rsidRPr="00390A86" w:rsidRDefault="0003079E" w:rsidP="0003079E">
      <w:pPr>
        <w:ind w:firstLine="284"/>
        <w:jc w:val="both"/>
        <w:rPr>
          <w:bCs/>
          <w:sz w:val="24"/>
          <w:szCs w:val="24"/>
          <w:lang w:eastAsia="en-US"/>
        </w:rPr>
      </w:pPr>
      <w:r w:rsidRPr="00390A86">
        <w:rPr>
          <w:bCs/>
          <w:sz w:val="24"/>
          <w:szCs w:val="24"/>
          <w:lang w:eastAsia="en-US"/>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390A86">
          <w:rPr>
            <w:bCs/>
            <w:sz w:val="24"/>
            <w:szCs w:val="24"/>
            <w:lang w:eastAsia="en-US"/>
          </w:rPr>
          <w:t>2004 г</w:t>
        </w:r>
      </w:smartTag>
      <w:r w:rsidRPr="00390A86">
        <w:rPr>
          <w:bCs/>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390A86">
          <w:rPr>
            <w:bCs/>
            <w:sz w:val="24"/>
            <w:szCs w:val="24"/>
            <w:lang w:eastAsia="en-US"/>
          </w:rPr>
          <w:t>2005 г</w:t>
        </w:r>
      </w:smartTag>
      <w:r w:rsidRPr="00390A86">
        <w:rPr>
          <w:bCs/>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390A86">
          <w:rPr>
            <w:bCs/>
            <w:sz w:val="24"/>
            <w:szCs w:val="24"/>
            <w:lang w:eastAsia="en-US"/>
          </w:rPr>
          <w:t>2005 г</w:t>
        </w:r>
      </w:smartTag>
      <w:r w:rsidRPr="00390A86">
        <w:rPr>
          <w:bCs/>
          <w:sz w:val="24"/>
          <w:szCs w:val="24"/>
          <w:lang w:eastAsia="en-US"/>
        </w:rPr>
        <w:t>.  №1 (часть I) ст. 16);</w:t>
      </w:r>
    </w:p>
    <w:p w:rsidR="0003079E" w:rsidRPr="00390A86" w:rsidRDefault="0003079E" w:rsidP="0003079E">
      <w:pPr>
        <w:ind w:firstLine="284"/>
        <w:jc w:val="both"/>
        <w:rPr>
          <w:bCs/>
          <w:sz w:val="24"/>
          <w:szCs w:val="24"/>
          <w:lang w:eastAsia="en-US"/>
        </w:rPr>
      </w:pPr>
      <w:r w:rsidRPr="00390A86">
        <w:rPr>
          <w:bCs/>
          <w:sz w:val="24"/>
          <w:szCs w:val="24"/>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390A86">
          <w:rPr>
            <w:bCs/>
            <w:sz w:val="24"/>
            <w:szCs w:val="24"/>
            <w:lang w:eastAsia="en-US"/>
          </w:rPr>
          <w:t>2001 г</w:t>
        </w:r>
      </w:smartTag>
      <w:r w:rsidRPr="00390A86">
        <w:rPr>
          <w:bCs/>
          <w:sz w:val="24"/>
          <w:szCs w:val="24"/>
          <w:lang w:eastAsia="en-US"/>
        </w:rPr>
        <w:t xml:space="preserve">. № 211-212, «Парламентская газета» от 30 октября </w:t>
      </w:r>
      <w:smartTag w:uri="urn:schemas-microsoft-com:office:smarttags" w:element="metricconverter">
        <w:smartTagPr>
          <w:attr w:name="ProductID" w:val="2001 г"/>
        </w:smartTagPr>
        <w:r w:rsidRPr="00390A86">
          <w:rPr>
            <w:bCs/>
            <w:sz w:val="24"/>
            <w:szCs w:val="24"/>
            <w:lang w:eastAsia="en-US"/>
          </w:rPr>
          <w:t>2001 г</w:t>
        </w:r>
      </w:smartTag>
      <w:r w:rsidRPr="00390A86">
        <w:rPr>
          <w:bCs/>
          <w:sz w:val="24"/>
          <w:szCs w:val="24"/>
          <w:lang w:eastAsia="en-US"/>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390A86">
          <w:rPr>
            <w:bCs/>
            <w:sz w:val="24"/>
            <w:szCs w:val="24"/>
            <w:lang w:eastAsia="en-US"/>
          </w:rPr>
          <w:t>2001 г</w:t>
        </w:r>
      </w:smartTag>
      <w:r w:rsidRPr="00390A86">
        <w:rPr>
          <w:bCs/>
          <w:sz w:val="24"/>
          <w:szCs w:val="24"/>
          <w:lang w:eastAsia="en-US"/>
        </w:rPr>
        <w:t>. N 44 ст. 4147);</w:t>
      </w:r>
    </w:p>
    <w:p w:rsidR="0003079E" w:rsidRDefault="0003079E" w:rsidP="0003079E">
      <w:pPr>
        <w:ind w:firstLine="284"/>
        <w:jc w:val="both"/>
        <w:rPr>
          <w:rFonts w:ascii="Arial" w:hAnsi="Arial" w:cs="Arial"/>
          <w:sz w:val="24"/>
          <w:szCs w:val="24"/>
          <w:lang w:eastAsia="en-US"/>
        </w:rPr>
      </w:pPr>
      <w:r w:rsidRPr="00390A86">
        <w:rPr>
          <w:bCs/>
          <w:sz w:val="24"/>
          <w:szCs w:val="24"/>
          <w:lang w:eastAsia="en-US"/>
        </w:rPr>
        <w:t xml:space="preserve"> - Федеральным законом Российской Федерации от 21 июля 1997 года №122-ФЗ «О государственной регистрации прав на недвижимое имущество и сделок с ним» («Российская газета» от 30 июля </w:t>
      </w:r>
      <w:smartTag w:uri="urn:schemas-microsoft-com:office:smarttags" w:element="metricconverter">
        <w:smartTagPr>
          <w:attr w:name="ProductID" w:val="1997 г"/>
        </w:smartTagPr>
        <w:r w:rsidRPr="00390A86">
          <w:rPr>
            <w:bCs/>
            <w:sz w:val="24"/>
            <w:szCs w:val="24"/>
            <w:lang w:eastAsia="en-US"/>
          </w:rPr>
          <w:t>1997 г</w:t>
        </w:r>
      </w:smartTag>
      <w:r w:rsidRPr="00390A86">
        <w:rPr>
          <w:bCs/>
          <w:sz w:val="24"/>
          <w:szCs w:val="24"/>
          <w:lang w:eastAsia="en-US"/>
        </w:rPr>
        <w:t xml:space="preserve">. № 145,  Собрание законодательства Российской Федерации от 28 июля </w:t>
      </w:r>
      <w:smartTag w:uri="urn:schemas-microsoft-com:office:smarttags" w:element="metricconverter">
        <w:smartTagPr>
          <w:attr w:name="ProductID" w:val="1997 г"/>
        </w:smartTagPr>
        <w:r w:rsidRPr="00390A86">
          <w:rPr>
            <w:bCs/>
            <w:sz w:val="24"/>
            <w:szCs w:val="24"/>
            <w:lang w:eastAsia="en-US"/>
          </w:rPr>
          <w:t>1997 г</w:t>
        </w:r>
      </w:smartTag>
      <w:r w:rsidRPr="00390A86">
        <w:rPr>
          <w:bCs/>
          <w:sz w:val="24"/>
          <w:szCs w:val="24"/>
          <w:lang w:eastAsia="en-US"/>
        </w:rPr>
        <w:t>. № 30, ст. 3594;</w:t>
      </w:r>
      <w:r w:rsidRPr="00A865B9">
        <w:rPr>
          <w:rFonts w:ascii="Arial" w:hAnsi="Arial" w:cs="Arial"/>
          <w:sz w:val="24"/>
          <w:szCs w:val="24"/>
          <w:lang w:eastAsia="en-US"/>
        </w:rPr>
        <w:t xml:space="preserve"> </w:t>
      </w:r>
    </w:p>
    <w:p w:rsidR="0003079E" w:rsidRPr="00342848" w:rsidRDefault="0003079E" w:rsidP="0003079E">
      <w:pPr>
        <w:ind w:firstLine="284"/>
        <w:jc w:val="both"/>
        <w:rPr>
          <w:bCs/>
          <w:sz w:val="24"/>
          <w:szCs w:val="24"/>
          <w:lang w:eastAsia="en-US"/>
        </w:rPr>
      </w:pPr>
      <w:r w:rsidRPr="00342848">
        <w:rPr>
          <w:bCs/>
          <w:sz w:val="24"/>
          <w:szCs w:val="24"/>
          <w:lang w:eastAsia="en-US"/>
        </w:rPr>
        <w:t>- Федеральным законом Российской Федерации от 18 июня 2001 года №78-ФЗ «О землеустройстве» («Российская газета», № 118-119,от  23.06.2001);</w:t>
      </w:r>
    </w:p>
    <w:p w:rsidR="0003079E" w:rsidRPr="00E216ED" w:rsidRDefault="0003079E" w:rsidP="0003079E">
      <w:pPr>
        <w:ind w:firstLine="284"/>
        <w:jc w:val="both"/>
        <w:rPr>
          <w:bCs/>
          <w:sz w:val="24"/>
          <w:szCs w:val="24"/>
          <w:lang w:eastAsia="en-US"/>
        </w:rPr>
      </w:pPr>
      <w:r w:rsidRPr="00390A86">
        <w:rPr>
          <w:bCs/>
          <w:sz w:val="24"/>
          <w:szCs w:val="24"/>
          <w:lang w:eastAsia="en-US"/>
        </w:rPr>
        <w:t xml:space="preserve">- Федеральным законом от 6.10.2003 года №131-ФЗ «Об общих принципах организации местного самоуправления в </w:t>
      </w:r>
      <w:r w:rsidRPr="00E216ED">
        <w:rPr>
          <w:bCs/>
          <w:sz w:val="24"/>
          <w:szCs w:val="24"/>
          <w:lang w:eastAsia="en-US"/>
        </w:rPr>
        <w:t>Российской Федерации» («Собрание законодательства РФ», 06.10.2003, № 40, ст. 3822, «Парламентская газета», № 186, 08.10.2003, «Российская газета», № 202, 08.10.2003);</w:t>
      </w:r>
    </w:p>
    <w:p w:rsidR="0003079E" w:rsidRPr="00E216ED" w:rsidRDefault="0003079E" w:rsidP="0003079E">
      <w:pPr>
        <w:ind w:firstLine="284"/>
        <w:jc w:val="both"/>
        <w:rPr>
          <w:bCs/>
          <w:sz w:val="24"/>
          <w:szCs w:val="24"/>
          <w:lang w:eastAsia="en-US"/>
        </w:rPr>
      </w:pPr>
      <w:r w:rsidRPr="00E216ED">
        <w:rPr>
          <w:sz w:val="24"/>
          <w:szCs w:val="24"/>
        </w:rPr>
        <w:t xml:space="preserve">   </w:t>
      </w:r>
      <w:r w:rsidRPr="00E216ED">
        <w:rPr>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3079E" w:rsidRDefault="0003079E" w:rsidP="0003079E">
      <w:pPr>
        <w:pStyle w:val="ConsPlusNormal"/>
        <w:ind w:firstLine="0"/>
        <w:jc w:val="both"/>
        <w:rPr>
          <w:rFonts w:ascii="Times New Roman" w:hAnsi="Times New Roman" w:cs="Times New Roman"/>
          <w:sz w:val="24"/>
          <w:szCs w:val="24"/>
        </w:rPr>
      </w:pPr>
      <w:r w:rsidRPr="00E216ED">
        <w:rPr>
          <w:rFonts w:ascii="Times New Roman" w:hAnsi="Times New Roman" w:cs="Times New Roman"/>
          <w:sz w:val="24"/>
          <w:szCs w:val="24"/>
        </w:rPr>
        <w:t xml:space="preserve"> - Федеральный закон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N 52 (часть I), ст. 7008);</w:t>
      </w:r>
    </w:p>
    <w:p w:rsidR="0003079E" w:rsidRPr="00FF7C56" w:rsidRDefault="0003079E" w:rsidP="0003079E">
      <w:pPr>
        <w:jc w:val="both"/>
        <w:rPr>
          <w:bCs/>
          <w:sz w:val="24"/>
          <w:szCs w:val="24"/>
          <w:lang w:eastAsia="en-US"/>
        </w:rPr>
      </w:pPr>
      <w:r w:rsidRPr="00E216ED">
        <w:rPr>
          <w:bCs/>
          <w:sz w:val="24"/>
          <w:szCs w:val="24"/>
          <w:lang w:eastAsia="en-US"/>
        </w:rPr>
        <w:t xml:space="preserve">-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w:t>
      </w:r>
      <w:r w:rsidRPr="00FF7C56">
        <w:rPr>
          <w:bCs/>
          <w:sz w:val="24"/>
          <w:szCs w:val="24"/>
          <w:lang w:eastAsia="en-US"/>
        </w:rPr>
        <w:t xml:space="preserve">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FF7C56">
          <w:rPr>
            <w:bCs/>
            <w:sz w:val="24"/>
            <w:szCs w:val="24"/>
            <w:lang w:eastAsia="en-US"/>
          </w:rPr>
          <w:t>2011 г</w:t>
        </w:r>
      </w:smartTag>
      <w:r w:rsidRPr="00FF7C56">
        <w:rPr>
          <w:bCs/>
          <w:sz w:val="24"/>
          <w:szCs w:val="24"/>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FF7C56">
          <w:rPr>
            <w:bCs/>
            <w:sz w:val="24"/>
            <w:szCs w:val="24"/>
            <w:lang w:eastAsia="en-US"/>
          </w:rPr>
          <w:t>2011 г</w:t>
        </w:r>
      </w:smartTag>
      <w:r w:rsidRPr="00FF7C56">
        <w:rPr>
          <w:bCs/>
          <w:sz w:val="24"/>
          <w:szCs w:val="24"/>
          <w:lang w:eastAsia="en-US"/>
        </w:rPr>
        <w:t>. № 44 ст. 6274);</w:t>
      </w:r>
    </w:p>
    <w:p w:rsidR="0003079E" w:rsidRPr="00FF7C56" w:rsidRDefault="0003079E" w:rsidP="0003079E">
      <w:pPr>
        <w:autoSpaceDE w:val="0"/>
        <w:autoSpaceDN w:val="0"/>
        <w:adjustRightInd w:val="0"/>
        <w:jc w:val="both"/>
        <w:rPr>
          <w:sz w:val="24"/>
          <w:szCs w:val="24"/>
        </w:rPr>
      </w:pPr>
      <w:r w:rsidRPr="00FF7C56">
        <w:rPr>
          <w:sz w:val="24"/>
          <w:szCs w:val="24"/>
        </w:rPr>
        <w:t>Постановление Правительства РФ от 19.11.2014 N 1221 (ред. от 24.04.2015) "Об утверждении Правил присвоения, изменения и аннулирования адресов" ("Собрание законодательства РФ", 01.12.2014, N 48, ст. 6861);</w:t>
      </w:r>
    </w:p>
    <w:p w:rsidR="0003079E" w:rsidRDefault="0003079E" w:rsidP="0003079E">
      <w:pPr>
        <w:ind w:firstLine="284"/>
        <w:jc w:val="both"/>
        <w:rPr>
          <w:bCs/>
          <w:sz w:val="24"/>
          <w:szCs w:val="24"/>
          <w:lang w:eastAsia="en-US"/>
        </w:rPr>
      </w:pPr>
      <w:r w:rsidRPr="00FF7C56">
        <w:rPr>
          <w:bCs/>
          <w:sz w:val="24"/>
          <w:szCs w:val="24"/>
          <w:lang w:eastAsia="en-US"/>
        </w:rPr>
        <w:lastRenderedPageBreak/>
        <w:t>- Постановлением Правительства Российской Федерации от 16.08.2012 года №840 «О порядке подачи и рассмотрения жалоб</w:t>
      </w:r>
      <w:r w:rsidRPr="00E216ED">
        <w:rPr>
          <w:bCs/>
          <w:sz w:val="24"/>
          <w:szCs w:val="24"/>
          <w:lang w:eastAsia="en-US"/>
        </w:rPr>
        <w:t xml:space="preserve">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E216ED">
          <w:rPr>
            <w:bCs/>
            <w:sz w:val="24"/>
            <w:szCs w:val="24"/>
            <w:lang w:eastAsia="en-US"/>
          </w:rPr>
          <w:t>2012 г</w:t>
        </w:r>
      </w:smartTag>
      <w:r w:rsidRPr="00E216ED">
        <w:rPr>
          <w:bCs/>
          <w:sz w:val="24"/>
          <w:szCs w:val="24"/>
          <w:lang w:eastAsia="en-US"/>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E216ED">
          <w:rPr>
            <w:bCs/>
            <w:sz w:val="24"/>
            <w:szCs w:val="24"/>
            <w:lang w:eastAsia="en-US"/>
          </w:rPr>
          <w:t>2012 г</w:t>
        </w:r>
      </w:smartTag>
      <w:r w:rsidRPr="00E216ED">
        <w:rPr>
          <w:bCs/>
          <w:sz w:val="24"/>
          <w:szCs w:val="24"/>
          <w:lang w:eastAsia="en-US"/>
        </w:rPr>
        <w:t>. № 35 ст. 4829);</w:t>
      </w:r>
    </w:p>
    <w:p w:rsidR="0003079E" w:rsidRPr="00525F15" w:rsidRDefault="0003079E" w:rsidP="0003079E">
      <w:pPr>
        <w:pStyle w:val="ConsPlusNormal"/>
        <w:ind w:firstLine="284"/>
        <w:jc w:val="both"/>
        <w:rPr>
          <w:rFonts w:ascii="Times New Roman" w:hAnsi="Times New Roman" w:cs="Times New Roman"/>
          <w:sz w:val="24"/>
          <w:szCs w:val="24"/>
        </w:rPr>
      </w:pPr>
      <w:r w:rsidRPr="006A64F6">
        <w:rPr>
          <w:sz w:val="24"/>
          <w:szCs w:val="24"/>
        </w:rPr>
        <w:t xml:space="preserve">- </w:t>
      </w:r>
      <w:r w:rsidRPr="006A64F6">
        <w:rPr>
          <w:rFonts w:ascii="Times New Roman" w:hAnsi="Times New Roman" w:cs="Times New Roman"/>
          <w:sz w:val="24"/>
          <w:szCs w:val="24"/>
        </w:rPr>
        <w:t>Постановление Правительства РФ от 19.11.2014 N 1221"Об утверждении Правил присвоения, изменения и аннулирования адресов" (Собрание законодательства РФ", 01.12.2014, N 48, ст. 6861</w:t>
      </w:r>
      <w:r w:rsidRPr="006A64F6">
        <w:rPr>
          <w:sz w:val="24"/>
          <w:szCs w:val="24"/>
        </w:rPr>
        <w:t>) (</w:t>
      </w:r>
      <w:r w:rsidRPr="006A64F6">
        <w:rPr>
          <w:rFonts w:ascii="Times New Roman" w:hAnsi="Times New Roman" w:cs="Times New Roman"/>
          <w:sz w:val="24"/>
          <w:szCs w:val="24"/>
        </w:rPr>
        <w:t>далее</w:t>
      </w:r>
      <w:r>
        <w:rPr>
          <w:rFonts w:ascii="Times New Roman" w:hAnsi="Times New Roman" w:cs="Times New Roman"/>
          <w:sz w:val="24"/>
          <w:szCs w:val="24"/>
        </w:rPr>
        <w:t xml:space="preserve"> - Правила);</w:t>
      </w:r>
    </w:p>
    <w:p w:rsidR="0003079E" w:rsidRPr="00E216ED" w:rsidRDefault="0003079E" w:rsidP="0003079E">
      <w:pPr>
        <w:ind w:firstLine="284"/>
        <w:jc w:val="both"/>
        <w:rPr>
          <w:bCs/>
          <w:sz w:val="24"/>
          <w:szCs w:val="24"/>
          <w:lang w:eastAsia="en-US"/>
        </w:rPr>
      </w:pPr>
      <w:r w:rsidRPr="00E216ED">
        <w:rPr>
          <w:bCs/>
          <w:sz w:val="24"/>
          <w:szCs w:val="24"/>
          <w:lang w:eastAsia="en-US"/>
        </w:rPr>
        <w:t xml:space="preserve">- Законом Курской области от 04.01.2003 № 1-ЗКО «Об административных правонарушениях в Курской области» </w:t>
      </w:r>
      <w:r w:rsidRPr="00E216ED">
        <w:rPr>
          <w:sz w:val="24"/>
          <w:szCs w:val="24"/>
        </w:rPr>
        <w:t>("Курская правда", N 4-5, 11.01.2003);</w:t>
      </w:r>
    </w:p>
    <w:p w:rsidR="0003079E" w:rsidRPr="002D7947" w:rsidRDefault="0003079E" w:rsidP="0003079E">
      <w:pPr>
        <w:ind w:firstLine="284"/>
        <w:jc w:val="both"/>
        <w:rPr>
          <w:bCs/>
          <w:sz w:val="24"/>
          <w:szCs w:val="24"/>
          <w:lang w:eastAsia="en-US"/>
        </w:rPr>
      </w:pPr>
      <w:r w:rsidRPr="00E216ED">
        <w:rPr>
          <w:bCs/>
          <w:sz w:val="24"/>
          <w:szCs w:val="24"/>
          <w:lang w:eastAsia="en-US"/>
        </w:rPr>
        <w:t>- Уставом муниципального образования «</w:t>
      </w:r>
      <w:r w:rsidR="00006CCA">
        <w:rPr>
          <w:bCs/>
          <w:sz w:val="24"/>
          <w:szCs w:val="24"/>
          <w:lang w:eastAsia="en-US"/>
        </w:rPr>
        <w:t xml:space="preserve">поселок имени </w:t>
      </w:r>
      <w:proofErr w:type="spellStart"/>
      <w:r w:rsidR="00006CCA">
        <w:rPr>
          <w:bCs/>
          <w:sz w:val="24"/>
          <w:szCs w:val="24"/>
          <w:lang w:eastAsia="en-US"/>
        </w:rPr>
        <w:t>К.Либкнехта</w:t>
      </w:r>
      <w:proofErr w:type="spellEnd"/>
      <w:r w:rsidRPr="00E216ED">
        <w:rPr>
          <w:bCs/>
          <w:sz w:val="24"/>
          <w:szCs w:val="24"/>
          <w:lang w:eastAsia="en-US"/>
        </w:rPr>
        <w:t>»</w:t>
      </w:r>
      <w:r w:rsidR="00006CCA">
        <w:rPr>
          <w:bCs/>
          <w:sz w:val="24"/>
          <w:szCs w:val="24"/>
          <w:lang w:eastAsia="en-US"/>
        </w:rPr>
        <w:t xml:space="preserve"> Курчатовского района</w:t>
      </w:r>
      <w:r w:rsidRPr="00E216ED">
        <w:rPr>
          <w:bCs/>
          <w:sz w:val="24"/>
          <w:szCs w:val="24"/>
          <w:lang w:eastAsia="en-US"/>
        </w:rPr>
        <w:t xml:space="preserve"> Курской области</w:t>
      </w:r>
      <w:r w:rsidRPr="002D7947">
        <w:rPr>
          <w:bCs/>
          <w:sz w:val="24"/>
          <w:szCs w:val="24"/>
          <w:lang w:eastAsia="en-US"/>
        </w:rPr>
        <w:t>;</w:t>
      </w:r>
    </w:p>
    <w:p w:rsidR="0003079E" w:rsidRPr="00006CCA" w:rsidRDefault="0003079E" w:rsidP="00006CCA">
      <w:pPr>
        <w:widowControl w:val="0"/>
        <w:autoSpaceDE w:val="0"/>
        <w:autoSpaceDN w:val="0"/>
        <w:adjustRightInd w:val="0"/>
        <w:spacing w:line="228" w:lineRule="auto"/>
        <w:ind w:firstLine="540"/>
        <w:jc w:val="both"/>
        <w:rPr>
          <w:szCs w:val="28"/>
        </w:rPr>
      </w:pPr>
      <w:r w:rsidRPr="002D7947">
        <w:rPr>
          <w:bCs/>
          <w:sz w:val="24"/>
          <w:szCs w:val="24"/>
          <w:lang w:eastAsia="en-US"/>
        </w:rPr>
        <w:t xml:space="preserve">- </w:t>
      </w:r>
      <w:r w:rsidR="00006CCA" w:rsidRPr="00006CCA">
        <w:rPr>
          <w:sz w:val="24"/>
          <w:szCs w:val="24"/>
        </w:rPr>
        <w:t xml:space="preserve">постановлением Администрации поселка имени </w:t>
      </w:r>
      <w:proofErr w:type="spellStart"/>
      <w:r w:rsidR="00006CCA" w:rsidRPr="00006CCA">
        <w:rPr>
          <w:sz w:val="24"/>
          <w:szCs w:val="24"/>
        </w:rPr>
        <w:t>К.Либкнехта</w:t>
      </w:r>
      <w:proofErr w:type="spellEnd"/>
      <w:r w:rsidR="00006CCA" w:rsidRPr="00006CCA">
        <w:rPr>
          <w:sz w:val="24"/>
          <w:szCs w:val="24"/>
        </w:rPr>
        <w:t xml:space="preserve"> Курчатовского района Курской области от 27.05.2012 г. № 131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00006CCA">
        <w:rPr>
          <w:sz w:val="24"/>
          <w:szCs w:val="24"/>
        </w:rPr>
        <w:t>.</w:t>
      </w:r>
    </w:p>
    <w:p w:rsidR="0003079E" w:rsidRPr="00A865B9" w:rsidRDefault="0003079E" w:rsidP="0003079E">
      <w:pPr>
        <w:autoSpaceDE w:val="0"/>
        <w:autoSpaceDN w:val="0"/>
        <w:adjustRightInd w:val="0"/>
        <w:ind w:firstLine="284"/>
        <w:jc w:val="both"/>
        <w:rPr>
          <w:rFonts w:ascii="Arial" w:hAnsi="Arial" w:cs="Arial"/>
          <w:b/>
          <w:sz w:val="24"/>
          <w:szCs w:val="24"/>
        </w:rPr>
      </w:pPr>
    </w:p>
    <w:p w:rsidR="0003079E" w:rsidRPr="00003E08" w:rsidRDefault="0003079E" w:rsidP="0003079E">
      <w:pPr>
        <w:pStyle w:val="ab"/>
        <w:ind w:left="690"/>
        <w:jc w:val="center"/>
        <w:rPr>
          <w:rFonts w:ascii="Times New Roman" w:hAnsi="Times New Roman" w:cs="Times New Roman"/>
          <w:b/>
          <w:sz w:val="24"/>
          <w:szCs w:val="24"/>
        </w:rPr>
      </w:pPr>
      <w:r w:rsidRPr="00003E08">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079E" w:rsidRPr="00A865B9" w:rsidRDefault="0003079E" w:rsidP="0003079E">
      <w:pPr>
        <w:autoSpaceDE w:val="0"/>
        <w:autoSpaceDN w:val="0"/>
        <w:adjustRightInd w:val="0"/>
        <w:ind w:firstLine="284"/>
        <w:jc w:val="both"/>
        <w:rPr>
          <w:rFonts w:ascii="Arial" w:hAnsi="Arial" w:cs="Arial"/>
          <w:b/>
          <w:sz w:val="24"/>
          <w:szCs w:val="24"/>
        </w:rPr>
      </w:pPr>
    </w:p>
    <w:p w:rsidR="0003079E" w:rsidRPr="00003E08" w:rsidRDefault="0003079E" w:rsidP="0003079E">
      <w:pPr>
        <w:pStyle w:val="Default"/>
        <w:ind w:firstLine="284"/>
        <w:jc w:val="both"/>
      </w:pPr>
      <w:r w:rsidRPr="00003E08">
        <w:t>2.6.1.</w:t>
      </w:r>
      <w:r w:rsidRPr="00A865B9">
        <w:rPr>
          <w:rFonts w:ascii="Arial" w:hAnsi="Arial" w:cs="Arial"/>
        </w:rPr>
        <w:t xml:space="preserve"> </w:t>
      </w:r>
      <w:r w:rsidRPr="00003E08">
        <w:t xml:space="preserve">Для получения </w:t>
      </w:r>
      <w:r>
        <w:t>муниципальной услуги</w:t>
      </w:r>
      <w:r w:rsidRPr="00003E08">
        <w:t xml:space="preserve"> </w:t>
      </w:r>
      <w:r w:rsidRPr="00E216ED">
        <w:t>по п</w:t>
      </w:r>
      <w:r w:rsidRPr="00E216ED">
        <w:rPr>
          <w:bCs/>
          <w:lang w:eastAsia="en-US"/>
        </w:rPr>
        <w:t>рисвоению (изменению)</w:t>
      </w:r>
      <w:r w:rsidRPr="003D37E4">
        <w:rPr>
          <w:bCs/>
          <w:lang w:eastAsia="en-US"/>
        </w:rPr>
        <w:t xml:space="preserve">  наименований улицам, площадям и иным территориям проживания граждан и адресов </w:t>
      </w:r>
      <w:r>
        <w:rPr>
          <w:bCs/>
          <w:lang w:eastAsia="en-US"/>
        </w:rPr>
        <w:t>земельным участкам, установлению</w:t>
      </w:r>
      <w:r w:rsidRPr="003D37E4">
        <w:rPr>
          <w:bCs/>
          <w:lang w:eastAsia="en-US"/>
        </w:rPr>
        <w:t xml:space="preserve"> нумерации домов</w:t>
      </w:r>
      <w:r w:rsidRPr="00003E08">
        <w:t xml:space="preserve"> заявителем предоставляется заявление по установленной форме (Приложение № 1).</w:t>
      </w:r>
      <w:r w:rsidRPr="00EA4080">
        <w:rPr>
          <w:color w:val="FF00FF"/>
          <w:sz w:val="28"/>
          <w:szCs w:val="28"/>
        </w:rPr>
        <w:t xml:space="preserve"> </w:t>
      </w:r>
    </w:p>
    <w:p w:rsidR="0003079E" w:rsidRPr="00E216ED" w:rsidRDefault="0003079E" w:rsidP="0003079E">
      <w:pPr>
        <w:widowControl w:val="0"/>
        <w:autoSpaceDE w:val="0"/>
        <w:ind w:firstLine="284"/>
        <w:contextualSpacing/>
        <w:jc w:val="both"/>
        <w:rPr>
          <w:sz w:val="24"/>
          <w:szCs w:val="24"/>
          <w:lang w:eastAsia="en-US"/>
        </w:rPr>
      </w:pPr>
      <w:r w:rsidRPr="00003E08">
        <w:rPr>
          <w:sz w:val="24"/>
          <w:szCs w:val="24"/>
          <w:lang w:eastAsia="en-US"/>
        </w:rPr>
        <w:t>2.6.2. В случае представления заявления при личном обращении должен быть предъявлен документ, удостоверяющий личность заявителя,</w:t>
      </w:r>
      <w:r>
        <w:rPr>
          <w:sz w:val="24"/>
          <w:szCs w:val="24"/>
          <w:lang w:eastAsia="en-US"/>
        </w:rPr>
        <w:t xml:space="preserve"> </w:t>
      </w:r>
      <w:r w:rsidRPr="00003E08">
        <w:rPr>
          <w:sz w:val="24"/>
          <w:szCs w:val="24"/>
          <w:lang w:eastAsia="en-US"/>
        </w:rPr>
        <w:t>или документ, удостоверяющий личность представителя заявителя, если заявление представляется его представителем.</w:t>
      </w:r>
    </w:p>
    <w:p w:rsidR="0003079E" w:rsidRPr="00E216ED" w:rsidRDefault="0003079E" w:rsidP="0003079E">
      <w:pPr>
        <w:widowControl w:val="0"/>
        <w:autoSpaceDE w:val="0"/>
        <w:ind w:firstLine="284"/>
        <w:contextualSpacing/>
        <w:jc w:val="both"/>
        <w:rPr>
          <w:sz w:val="24"/>
          <w:szCs w:val="24"/>
          <w:lang w:eastAsia="en-US"/>
        </w:rPr>
      </w:pPr>
      <w:r w:rsidRPr="00E216ED">
        <w:rPr>
          <w:sz w:val="24"/>
          <w:szCs w:val="24"/>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03079E" w:rsidRPr="00E216ED" w:rsidRDefault="0003079E" w:rsidP="0003079E">
      <w:pPr>
        <w:pStyle w:val="Default"/>
        <w:ind w:firstLine="284"/>
        <w:jc w:val="both"/>
        <w:rPr>
          <w:color w:val="auto"/>
        </w:rPr>
      </w:pPr>
      <w:r w:rsidRPr="00E216ED">
        <w:rPr>
          <w:color w:val="auto"/>
        </w:rPr>
        <w:t xml:space="preserve">2.6.3. К заявлению прикладываются следующие документы: </w:t>
      </w:r>
    </w:p>
    <w:p w:rsidR="0003079E" w:rsidRDefault="0003079E" w:rsidP="00006CCA">
      <w:pPr>
        <w:ind w:firstLine="284"/>
        <w:jc w:val="both"/>
        <w:rPr>
          <w:sz w:val="24"/>
          <w:szCs w:val="24"/>
          <w:lang w:eastAsia="en-US"/>
        </w:rPr>
      </w:pPr>
      <w:r w:rsidRPr="00E216ED">
        <w:rPr>
          <w:sz w:val="24"/>
          <w:szCs w:val="24"/>
          <w:lang w:eastAsia="en-US"/>
        </w:rPr>
        <w:t>Для присвоения нумерации объектам недвижимос</w:t>
      </w:r>
      <w:r w:rsidR="00006CCA">
        <w:rPr>
          <w:sz w:val="24"/>
          <w:szCs w:val="24"/>
          <w:lang w:eastAsia="en-US"/>
        </w:rPr>
        <w:t>ти (земельным участкам, домам):</w:t>
      </w:r>
    </w:p>
    <w:p w:rsidR="0003079E" w:rsidRPr="00370C57" w:rsidRDefault="0003079E" w:rsidP="0003079E">
      <w:pPr>
        <w:autoSpaceDE w:val="0"/>
        <w:autoSpaceDN w:val="0"/>
        <w:adjustRightInd w:val="0"/>
        <w:ind w:firstLine="540"/>
        <w:jc w:val="both"/>
        <w:rPr>
          <w:sz w:val="24"/>
          <w:szCs w:val="24"/>
        </w:rPr>
      </w:pPr>
      <w:r w:rsidRPr="00370C57">
        <w:rPr>
          <w:sz w:val="24"/>
          <w:szCs w:val="24"/>
        </w:rPr>
        <w:t xml:space="preserve">а) правоустанавливающие и (или) </w:t>
      </w:r>
      <w:proofErr w:type="spellStart"/>
      <w:r w:rsidRPr="00370C57">
        <w:rPr>
          <w:sz w:val="24"/>
          <w:szCs w:val="24"/>
        </w:rPr>
        <w:t>правоудостоверяющие</w:t>
      </w:r>
      <w:proofErr w:type="spellEnd"/>
      <w:r w:rsidRPr="00370C57">
        <w:rPr>
          <w:sz w:val="24"/>
          <w:szCs w:val="24"/>
        </w:rPr>
        <w:t xml:space="preserve"> документы на объект (объекты) адресации;</w:t>
      </w:r>
    </w:p>
    <w:p w:rsidR="0003079E" w:rsidRPr="00370C57" w:rsidRDefault="0003079E" w:rsidP="0003079E">
      <w:pPr>
        <w:autoSpaceDE w:val="0"/>
        <w:autoSpaceDN w:val="0"/>
        <w:adjustRightInd w:val="0"/>
        <w:ind w:firstLine="540"/>
        <w:jc w:val="both"/>
        <w:rPr>
          <w:sz w:val="24"/>
          <w:szCs w:val="24"/>
        </w:rPr>
      </w:pPr>
      <w:r w:rsidRPr="00370C57">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3079E" w:rsidRPr="00370C57" w:rsidRDefault="0003079E" w:rsidP="0003079E">
      <w:pPr>
        <w:autoSpaceDE w:val="0"/>
        <w:autoSpaceDN w:val="0"/>
        <w:adjustRightInd w:val="0"/>
        <w:ind w:firstLine="540"/>
        <w:jc w:val="both"/>
        <w:rPr>
          <w:sz w:val="24"/>
          <w:szCs w:val="24"/>
        </w:rPr>
      </w:pPr>
      <w:r w:rsidRPr="00370C57">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03079E" w:rsidRPr="00370C57" w:rsidRDefault="0003079E" w:rsidP="0003079E">
      <w:pPr>
        <w:autoSpaceDE w:val="0"/>
        <w:autoSpaceDN w:val="0"/>
        <w:adjustRightInd w:val="0"/>
        <w:ind w:firstLine="540"/>
        <w:jc w:val="both"/>
        <w:rPr>
          <w:sz w:val="24"/>
          <w:szCs w:val="24"/>
        </w:rPr>
      </w:pPr>
      <w:r w:rsidRPr="00370C57">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3079E" w:rsidRPr="00370C57" w:rsidRDefault="0003079E" w:rsidP="0003079E">
      <w:pPr>
        <w:autoSpaceDE w:val="0"/>
        <w:autoSpaceDN w:val="0"/>
        <w:adjustRightInd w:val="0"/>
        <w:ind w:firstLine="540"/>
        <w:jc w:val="both"/>
        <w:rPr>
          <w:sz w:val="24"/>
          <w:szCs w:val="24"/>
        </w:rPr>
      </w:pPr>
      <w:r w:rsidRPr="00370C57">
        <w:rPr>
          <w:sz w:val="24"/>
          <w:szCs w:val="24"/>
        </w:rPr>
        <w:t>д) кадастровый паспорт объекта адресации (в случае присвоения адреса объекту адресации, поставленному на кадастровый учет);</w:t>
      </w:r>
    </w:p>
    <w:p w:rsidR="0003079E" w:rsidRPr="00370C57" w:rsidRDefault="0003079E" w:rsidP="0003079E">
      <w:pPr>
        <w:autoSpaceDE w:val="0"/>
        <w:autoSpaceDN w:val="0"/>
        <w:adjustRightInd w:val="0"/>
        <w:ind w:firstLine="540"/>
        <w:jc w:val="both"/>
        <w:rPr>
          <w:sz w:val="24"/>
          <w:szCs w:val="24"/>
        </w:rPr>
      </w:pPr>
      <w:r w:rsidRPr="00370C57">
        <w:rPr>
          <w:sz w:val="24"/>
          <w:szCs w:val="24"/>
        </w:rPr>
        <w:t xml:space="preserve">е) решение органа местного самоуправления о переводе жилого помещения в нежилое помещение или нежилого помещения в жилое помещение (в случае </w:t>
      </w:r>
      <w:r w:rsidRPr="00370C57">
        <w:rPr>
          <w:sz w:val="24"/>
          <w:szCs w:val="24"/>
        </w:rPr>
        <w:lastRenderedPageBreak/>
        <w:t>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3079E" w:rsidRPr="00370C57" w:rsidRDefault="0003079E" w:rsidP="0003079E">
      <w:pPr>
        <w:autoSpaceDE w:val="0"/>
        <w:autoSpaceDN w:val="0"/>
        <w:adjustRightInd w:val="0"/>
        <w:ind w:firstLine="540"/>
        <w:jc w:val="both"/>
        <w:rPr>
          <w:sz w:val="24"/>
          <w:szCs w:val="24"/>
        </w:rPr>
      </w:pPr>
      <w:r w:rsidRPr="00370C57">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3079E" w:rsidRPr="00370C57" w:rsidRDefault="0003079E" w:rsidP="0003079E">
      <w:pPr>
        <w:autoSpaceDE w:val="0"/>
        <w:autoSpaceDN w:val="0"/>
        <w:adjustRightInd w:val="0"/>
        <w:ind w:firstLine="540"/>
        <w:jc w:val="both"/>
        <w:rPr>
          <w:sz w:val="24"/>
          <w:szCs w:val="24"/>
        </w:rPr>
      </w:pPr>
      <w:r w:rsidRPr="00370C57">
        <w:rPr>
          <w:sz w:val="24"/>
          <w:szCs w:val="24"/>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5" w:history="1">
        <w:r w:rsidRPr="00370C57">
          <w:rPr>
            <w:color w:val="0000FF"/>
            <w:sz w:val="24"/>
            <w:szCs w:val="24"/>
          </w:rPr>
          <w:t>подпункте "а" пункта 14</w:t>
        </w:r>
      </w:hyperlink>
      <w:r w:rsidRPr="00370C57">
        <w:rPr>
          <w:sz w:val="24"/>
          <w:szCs w:val="24"/>
        </w:rPr>
        <w:t xml:space="preserve"> Правил);</w:t>
      </w:r>
    </w:p>
    <w:p w:rsidR="0003079E" w:rsidRPr="00370C57" w:rsidRDefault="0003079E" w:rsidP="0003079E">
      <w:pPr>
        <w:autoSpaceDE w:val="0"/>
        <w:autoSpaceDN w:val="0"/>
        <w:adjustRightInd w:val="0"/>
        <w:ind w:firstLine="540"/>
        <w:jc w:val="both"/>
        <w:rPr>
          <w:sz w:val="24"/>
          <w:szCs w:val="24"/>
        </w:rPr>
      </w:pPr>
      <w:r w:rsidRPr="00370C57">
        <w:rPr>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6" w:history="1">
        <w:r w:rsidRPr="00370C57">
          <w:rPr>
            <w:color w:val="0000FF"/>
            <w:sz w:val="24"/>
            <w:szCs w:val="24"/>
          </w:rPr>
          <w:t>подпункте "б" пункта 14</w:t>
        </w:r>
      </w:hyperlink>
      <w:r w:rsidRPr="00370C57">
        <w:rPr>
          <w:sz w:val="24"/>
          <w:szCs w:val="24"/>
        </w:rPr>
        <w:t xml:space="preserve"> Правил).</w:t>
      </w:r>
    </w:p>
    <w:p w:rsidR="0003079E" w:rsidRPr="00A865B9" w:rsidRDefault="0003079E" w:rsidP="0003079E">
      <w:pPr>
        <w:adjustRightInd w:val="0"/>
        <w:jc w:val="both"/>
        <w:rPr>
          <w:rFonts w:ascii="Arial" w:hAnsi="Arial" w:cs="Arial"/>
        </w:rPr>
      </w:pPr>
    </w:p>
    <w:p w:rsidR="0003079E" w:rsidRPr="000B465B" w:rsidRDefault="0003079E" w:rsidP="0003079E">
      <w:pPr>
        <w:pStyle w:val="ab"/>
        <w:ind w:left="690"/>
        <w:jc w:val="center"/>
        <w:rPr>
          <w:rFonts w:ascii="Times New Roman" w:hAnsi="Times New Roman" w:cs="Times New Roman"/>
          <w:b/>
          <w:sz w:val="24"/>
          <w:szCs w:val="24"/>
        </w:rPr>
      </w:pPr>
      <w:r w:rsidRPr="000B465B">
        <w:rPr>
          <w:rFonts w:ascii="Times New Roman" w:hAnsi="Times New Roman" w:cs="Times New Roman"/>
          <w:b/>
          <w:sz w:val="24"/>
          <w:szCs w:val="24"/>
        </w:rPr>
        <w:t>2.7. Исчерпывающий перечень документов, необходимых</w:t>
      </w:r>
    </w:p>
    <w:p w:rsidR="0003079E" w:rsidRPr="000B465B" w:rsidRDefault="0003079E" w:rsidP="0003079E">
      <w:pPr>
        <w:pStyle w:val="ab"/>
        <w:ind w:left="690"/>
        <w:jc w:val="center"/>
        <w:rPr>
          <w:rFonts w:ascii="Times New Roman" w:hAnsi="Times New Roman" w:cs="Times New Roman"/>
          <w:b/>
          <w:sz w:val="24"/>
          <w:szCs w:val="24"/>
        </w:rPr>
      </w:pPr>
      <w:r w:rsidRPr="000B465B">
        <w:rPr>
          <w:rFonts w:ascii="Times New Roman" w:hAnsi="Times New Roman" w:cs="Times New Roman"/>
          <w:b/>
          <w:sz w:val="24"/>
          <w:szCs w:val="24"/>
        </w:rPr>
        <w:t>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или муниципальных услуг, способах их получения заявителями, в том числе в электронной форме, и порядке их представления, и которые заявитель вправе представить</w:t>
      </w:r>
    </w:p>
    <w:p w:rsidR="0003079E" w:rsidRDefault="0003079E" w:rsidP="0003079E">
      <w:pPr>
        <w:pStyle w:val="ab"/>
        <w:ind w:left="690"/>
        <w:jc w:val="center"/>
        <w:rPr>
          <w:rFonts w:ascii="Times New Roman" w:hAnsi="Times New Roman" w:cs="Times New Roman"/>
          <w:b/>
          <w:sz w:val="24"/>
          <w:szCs w:val="24"/>
        </w:rPr>
      </w:pPr>
      <w:r w:rsidRPr="000B465B">
        <w:rPr>
          <w:rFonts w:ascii="Times New Roman" w:hAnsi="Times New Roman" w:cs="Times New Roman"/>
          <w:b/>
          <w:sz w:val="24"/>
          <w:szCs w:val="24"/>
        </w:rPr>
        <w:t>по собственной инициативе</w:t>
      </w:r>
    </w:p>
    <w:p w:rsidR="0003079E" w:rsidRPr="000B465B" w:rsidRDefault="0003079E" w:rsidP="0003079E">
      <w:pPr>
        <w:pStyle w:val="ab"/>
        <w:rPr>
          <w:rFonts w:ascii="Times New Roman" w:hAnsi="Times New Roman" w:cs="Times New Roman"/>
          <w:b/>
          <w:sz w:val="24"/>
          <w:szCs w:val="24"/>
        </w:rPr>
      </w:pPr>
    </w:p>
    <w:p w:rsidR="0003079E" w:rsidRPr="00C6113C" w:rsidRDefault="0003079E" w:rsidP="0003079E">
      <w:pPr>
        <w:pStyle w:val="ConsPlusNormal"/>
        <w:ind w:firstLine="540"/>
        <w:jc w:val="both"/>
        <w:rPr>
          <w:rFonts w:ascii="Times New Roman" w:hAnsi="Times New Roman" w:cs="Times New Roman"/>
          <w:sz w:val="24"/>
          <w:szCs w:val="24"/>
        </w:rPr>
      </w:pPr>
      <w:r w:rsidRPr="00C6113C">
        <w:rPr>
          <w:rFonts w:ascii="Times New Roman" w:hAnsi="Times New Roman" w:cs="Times New Roman"/>
          <w:sz w:val="24"/>
          <w:szCs w:val="24"/>
        </w:rPr>
        <w:t xml:space="preserve">2.7.1. Администрация </w:t>
      </w:r>
      <w:r w:rsidR="00006CCA">
        <w:rPr>
          <w:rFonts w:ascii="Times New Roman" w:hAnsi="Times New Roman" w:cs="Times New Roman"/>
          <w:sz w:val="24"/>
          <w:szCs w:val="24"/>
        </w:rPr>
        <w:t>поселка</w:t>
      </w:r>
      <w:r w:rsidRPr="00C6113C">
        <w:rPr>
          <w:rFonts w:ascii="Times New Roman" w:hAnsi="Times New Roman" w:cs="Times New Roman"/>
          <w:sz w:val="24"/>
          <w:szCs w:val="24"/>
        </w:rPr>
        <w:t xml:space="preserve"> запрашивает документы, указанные в </w:t>
      </w:r>
      <w:hyperlink r:id="rId17" w:history="1">
        <w:r w:rsidRPr="00C6113C">
          <w:rPr>
            <w:rFonts w:ascii="Times New Roman" w:hAnsi="Times New Roman" w:cs="Times New Roman"/>
            <w:color w:val="0000FF"/>
            <w:sz w:val="24"/>
            <w:szCs w:val="24"/>
          </w:rPr>
          <w:t>пункте 2.6.3.</w:t>
        </w:r>
      </w:hyperlink>
      <w:r w:rsidRPr="00C6113C">
        <w:rPr>
          <w:rFonts w:ascii="Times New Roman" w:hAnsi="Times New Roman" w:cs="Times New Roman"/>
          <w:sz w:val="24"/>
          <w:szCs w:val="24"/>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03079E" w:rsidRPr="00006CCA" w:rsidRDefault="0003079E" w:rsidP="00006CCA">
      <w:pPr>
        <w:pStyle w:val="ConsPlusNormal"/>
        <w:ind w:firstLine="540"/>
        <w:jc w:val="both"/>
        <w:rPr>
          <w:rFonts w:ascii="Times New Roman" w:hAnsi="Times New Roman" w:cs="Times New Roman"/>
          <w:sz w:val="24"/>
          <w:szCs w:val="24"/>
        </w:rPr>
      </w:pPr>
      <w:r w:rsidRPr="00C6113C">
        <w:rPr>
          <w:rFonts w:ascii="Times New Roman" w:hAnsi="Times New Roman" w:cs="Times New Roman"/>
          <w:sz w:val="24"/>
          <w:szCs w:val="24"/>
        </w:rPr>
        <w:t xml:space="preserve">2.7.2. Заявители (представители заявителя) при подаче заявления вправе приложить к нему документы, указанные в </w:t>
      </w:r>
      <w:hyperlink r:id="rId18" w:history="1">
        <w:r w:rsidRPr="00C6113C">
          <w:rPr>
            <w:rFonts w:ascii="Times New Roman" w:hAnsi="Times New Roman" w:cs="Times New Roman"/>
            <w:color w:val="0000FF"/>
            <w:sz w:val="24"/>
            <w:szCs w:val="24"/>
          </w:rPr>
          <w:t>пункте 2.6.3.</w:t>
        </w:r>
      </w:hyperlink>
      <w:r w:rsidRPr="00C6113C">
        <w:rPr>
          <w:rFonts w:ascii="Times New Roman" w:hAnsi="Times New Roman" w:cs="Times New Roman"/>
          <w:sz w:val="24"/>
          <w:szCs w:val="24"/>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w:t>
      </w:r>
      <w:r w:rsidR="00006CCA">
        <w:rPr>
          <w:rFonts w:ascii="Times New Roman" w:hAnsi="Times New Roman" w:cs="Times New Roman"/>
          <w:sz w:val="24"/>
          <w:szCs w:val="24"/>
        </w:rPr>
        <w:t>ого самоуправления организаций.</w:t>
      </w:r>
    </w:p>
    <w:p w:rsidR="0003079E" w:rsidRDefault="0003079E" w:rsidP="0003079E">
      <w:pPr>
        <w:pStyle w:val="u"/>
        <w:tabs>
          <w:tab w:val="left" w:pos="400"/>
        </w:tabs>
        <w:spacing w:before="0" w:beforeAutospacing="0" w:after="0" w:afterAutospacing="0"/>
        <w:ind w:firstLine="284"/>
        <w:contextualSpacing/>
        <w:jc w:val="both"/>
      </w:pPr>
    </w:p>
    <w:p w:rsidR="0003079E" w:rsidRPr="006E3A70" w:rsidRDefault="0003079E" w:rsidP="0003079E">
      <w:pPr>
        <w:ind w:firstLine="284"/>
        <w:jc w:val="center"/>
        <w:outlineLvl w:val="1"/>
        <w:rPr>
          <w:b/>
          <w:sz w:val="24"/>
          <w:szCs w:val="24"/>
          <w:lang w:eastAsia="en-US"/>
        </w:rPr>
      </w:pPr>
      <w:r w:rsidRPr="006E3A70">
        <w:rPr>
          <w:b/>
          <w:sz w:val="24"/>
          <w:szCs w:val="24"/>
          <w:lang w:eastAsia="en-US"/>
        </w:rPr>
        <w:t xml:space="preserve">2.8. Указание на запрет требовать от заявителя </w:t>
      </w:r>
    </w:p>
    <w:p w:rsidR="0003079E" w:rsidRPr="006E3A70" w:rsidRDefault="0003079E" w:rsidP="0003079E">
      <w:pPr>
        <w:suppressAutoHyphens/>
        <w:ind w:firstLine="284"/>
        <w:jc w:val="both"/>
        <w:rPr>
          <w:rFonts w:eastAsia="Calibri"/>
          <w:sz w:val="24"/>
          <w:szCs w:val="24"/>
          <w:lang w:eastAsia="ar-SA"/>
        </w:rPr>
      </w:pPr>
      <w:bookmarkStart w:id="1" w:name="p1692"/>
      <w:bookmarkStart w:id="2" w:name="p1694"/>
      <w:bookmarkStart w:id="3" w:name="p1696"/>
      <w:bookmarkEnd w:id="1"/>
      <w:bookmarkEnd w:id="2"/>
      <w:bookmarkEnd w:id="3"/>
    </w:p>
    <w:p w:rsidR="0003079E" w:rsidRPr="006E3A70" w:rsidRDefault="0003079E" w:rsidP="0003079E">
      <w:pPr>
        <w:suppressAutoHyphens/>
        <w:ind w:firstLine="284"/>
        <w:jc w:val="both"/>
        <w:rPr>
          <w:rFonts w:eastAsia="Calibri"/>
          <w:sz w:val="24"/>
          <w:szCs w:val="24"/>
          <w:lang w:eastAsia="ar-SA"/>
        </w:rPr>
      </w:pPr>
      <w:r w:rsidRPr="006E3A70">
        <w:rPr>
          <w:rFonts w:eastAsia="Calibri"/>
          <w:sz w:val="24"/>
          <w:szCs w:val="24"/>
          <w:lang w:eastAsia="ar-SA"/>
        </w:rPr>
        <w:t>Запрещается требовать от заявителя:</w:t>
      </w:r>
    </w:p>
    <w:p w:rsidR="0003079E" w:rsidRPr="006E3A70" w:rsidRDefault="0003079E" w:rsidP="0003079E">
      <w:pPr>
        <w:suppressAutoHyphens/>
        <w:ind w:firstLine="284"/>
        <w:jc w:val="both"/>
        <w:rPr>
          <w:rFonts w:eastAsia="Calibri"/>
          <w:sz w:val="24"/>
          <w:szCs w:val="24"/>
          <w:lang w:eastAsia="ar-SA"/>
        </w:rPr>
      </w:pPr>
      <w:r w:rsidRPr="006E3A70">
        <w:rPr>
          <w:rFonts w:eastAsia="Calibri"/>
          <w:sz w:val="24"/>
          <w:szCs w:val="24"/>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079E" w:rsidRPr="006E3A70" w:rsidRDefault="0003079E" w:rsidP="0003079E">
      <w:pPr>
        <w:suppressAutoHyphens/>
        <w:ind w:firstLine="284"/>
        <w:jc w:val="both"/>
        <w:rPr>
          <w:rFonts w:eastAsia="Calibri"/>
          <w:sz w:val="24"/>
          <w:szCs w:val="24"/>
          <w:lang w:eastAsia="ar-SA"/>
        </w:rPr>
      </w:pPr>
      <w:r w:rsidRPr="006E3A70">
        <w:rPr>
          <w:rFonts w:eastAsia="Calibri"/>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03079E" w:rsidRDefault="0003079E" w:rsidP="0003079E">
      <w:pPr>
        <w:ind w:firstLine="284"/>
        <w:jc w:val="center"/>
        <w:outlineLvl w:val="1"/>
        <w:rPr>
          <w:b/>
          <w:sz w:val="24"/>
          <w:szCs w:val="24"/>
          <w:lang w:eastAsia="en-US"/>
        </w:rPr>
      </w:pPr>
    </w:p>
    <w:p w:rsidR="00417716" w:rsidRDefault="00417716" w:rsidP="0003079E">
      <w:pPr>
        <w:ind w:firstLine="284"/>
        <w:jc w:val="center"/>
        <w:outlineLvl w:val="1"/>
        <w:rPr>
          <w:b/>
          <w:sz w:val="24"/>
          <w:szCs w:val="24"/>
          <w:lang w:eastAsia="en-US"/>
        </w:rPr>
      </w:pPr>
    </w:p>
    <w:p w:rsidR="00417716" w:rsidRDefault="00417716" w:rsidP="0003079E">
      <w:pPr>
        <w:ind w:firstLine="284"/>
        <w:jc w:val="center"/>
        <w:outlineLvl w:val="1"/>
        <w:rPr>
          <w:b/>
          <w:sz w:val="24"/>
          <w:szCs w:val="24"/>
          <w:lang w:eastAsia="en-US"/>
        </w:rPr>
      </w:pPr>
    </w:p>
    <w:p w:rsidR="0003079E" w:rsidRPr="006E3A70" w:rsidRDefault="0003079E" w:rsidP="0003079E">
      <w:pPr>
        <w:ind w:firstLine="284"/>
        <w:jc w:val="center"/>
        <w:outlineLvl w:val="1"/>
        <w:rPr>
          <w:b/>
          <w:sz w:val="24"/>
          <w:szCs w:val="24"/>
          <w:lang w:eastAsia="en-US"/>
        </w:rPr>
      </w:pPr>
      <w:r w:rsidRPr="006E3A70">
        <w:rPr>
          <w:b/>
          <w:sz w:val="24"/>
          <w:szCs w:val="24"/>
          <w:lang w:eastAsia="en-US"/>
        </w:rPr>
        <w:t>2.9. Исчерпывающий перечень оснований для отказа</w:t>
      </w:r>
    </w:p>
    <w:p w:rsidR="0003079E" w:rsidRPr="006E3A70" w:rsidRDefault="0003079E" w:rsidP="0003079E">
      <w:pPr>
        <w:ind w:firstLine="284"/>
        <w:jc w:val="center"/>
        <w:outlineLvl w:val="1"/>
        <w:rPr>
          <w:b/>
          <w:sz w:val="24"/>
          <w:szCs w:val="24"/>
          <w:lang w:eastAsia="en-US"/>
        </w:rPr>
      </w:pPr>
      <w:r w:rsidRPr="006E3A70">
        <w:rPr>
          <w:b/>
          <w:sz w:val="24"/>
          <w:szCs w:val="24"/>
          <w:lang w:eastAsia="en-US"/>
        </w:rPr>
        <w:t>в приеме документов, необходимых для предоставления</w:t>
      </w:r>
    </w:p>
    <w:p w:rsidR="0003079E" w:rsidRPr="006E3A70" w:rsidRDefault="0003079E" w:rsidP="0003079E">
      <w:pPr>
        <w:ind w:firstLine="284"/>
        <w:jc w:val="center"/>
        <w:outlineLvl w:val="1"/>
        <w:rPr>
          <w:b/>
          <w:sz w:val="24"/>
          <w:szCs w:val="24"/>
          <w:lang w:eastAsia="en-US"/>
        </w:rPr>
      </w:pPr>
      <w:r w:rsidRPr="006E3A70">
        <w:rPr>
          <w:b/>
          <w:sz w:val="24"/>
          <w:szCs w:val="24"/>
          <w:lang w:eastAsia="en-US"/>
        </w:rPr>
        <w:t>муниципальной услуги</w:t>
      </w:r>
    </w:p>
    <w:p w:rsidR="0003079E" w:rsidRPr="006E3A70" w:rsidRDefault="0003079E" w:rsidP="0003079E">
      <w:pPr>
        <w:ind w:firstLine="284"/>
        <w:jc w:val="center"/>
        <w:outlineLvl w:val="1"/>
        <w:rPr>
          <w:b/>
          <w:sz w:val="24"/>
          <w:szCs w:val="24"/>
          <w:lang w:eastAsia="en-US"/>
        </w:rPr>
      </w:pPr>
    </w:p>
    <w:p w:rsidR="0003079E" w:rsidRPr="0070026C" w:rsidRDefault="0003079E" w:rsidP="0003079E">
      <w:pPr>
        <w:pStyle w:val="ab"/>
        <w:ind w:firstLine="284"/>
        <w:jc w:val="both"/>
        <w:rPr>
          <w:rFonts w:ascii="Times New Roman" w:hAnsi="Times New Roman" w:cs="Times New Roman"/>
          <w:sz w:val="24"/>
          <w:szCs w:val="24"/>
        </w:rPr>
      </w:pPr>
      <w:r w:rsidRPr="0070026C">
        <w:rPr>
          <w:rFonts w:ascii="Times New Roman" w:hAnsi="Times New Roman" w:cs="Times New Roman"/>
          <w:sz w:val="24"/>
          <w:szCs w:val="24"/>
        </w:rPr>
        <w:t>Перечень оснований для отказа в приеме документов, необходимых для предоставления муниципальной услуги:</w:t>
      </w:r>
    </w:p>
    <w:p w:rsidR="0003079E" w:rsidRPr="0070026C" w:rsidRDefault="0003079E" w:rsidP="0003079E">
      <w:pPr>
        <w:pStyle w:val="ab"/>
        <w:ind w:firstLine="284"/>
        <w:jc w:val="both"/>
        <w:rPr>
          <w:rFonts w:ascii="Times New Roman" w:hAnsi="Times New Roman" w:cs="Times New Roman"/>
          <w:sz w:val="24"/>
          <w:szCs w:val="24"/>
        </w:rPr>
      </w:pPr>
      <w:r w:rsidRPr="0070026C">
        <w:rPr>
          <w:rFonts w:ascii="Times New Roman" w:hAnsi="Times New Roman" w:cs="Times New Roman"/>
          <w:sz w:val="24"/>
          <w:szCs w:val="24"/>
        </w:rPr>
        <w:t>заявление подписано неуполномоченным лицом;</w:t>
      </w:r>
    </w:p>
    <w:p w:rsidR="0003079E" w:rsidRPr="0070026C" w:rsidRDefault="0003079E" w:rsidP="0003079E">
      <w:pPr>
        <w:pStyle w:val="ab"/>
        <w:ind w:firstLine="284"/>
        <w:jc w:val="both"/>
        <w:rPr>
          <w:rFonts w:ascii="Times New Roman" w:hAnsi="Times New Roman" w:cs="Times New Roman"/>
          <w:sz w:val="24"/>
          <w:szCs w:val="24"/>
        </w:rPr>
      </w:pPr>
      <w:r w:rsidRPr="0070026C">
        <w:rPr>
          <w:rFonts w:ascii="Times New Roman" w:hAnsi="Times New Roman" w:cs="Times New Roman"/>
          <w:sz w:val="24"/>
          <w:szCs w:val="24"/>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r>
        <w:rPr>
          <w:rFonts w:ascii="Times New Roman" w:hAnsi="Times New Roman" w:cs="Times New Roman"/>
          <w:sz w:val="24"/>
          <w:szCs w:val="24"/>
        </w:rPr>
        <w:t>.</w:t>
      </w:r>
    </w:p>
    <w:p w:rsidR="0003079E" w:rsidRPr="00A865B9" w:rsidRDefault="0003079E" w:rsidP="0003079E">
      <w:pPr>
        <w:widowControl w:val="0"/>
        <w:ind w:firstLine="709"/>
        <w:jc w:val="both"/>
        <w:rPr>
          <w:rFonts w:ascii="Arial" w:eastAsia="Calibri" w:hAnsi="Arial" w:cs="Arial"/>
          <w:sz w:val="24"/>
          <w:szCs w:val="24"/>
          <w:lang w:eastAsia="ar-SA"/>
        </w:rPr>
      </w:pPr>
    </w:p>
    <w:p w:rsidR="0003079E" w:rsidRPr="006E3A70" w:rsidRDefault="0003079E" w:rsidP="0003079E">
      <w:pPr>
        <w:ind w:firstLine="284"/>
        <w:jc w:val="center"/>
        <w:outlineLvl w:val="1"/>
        <w:rPr>
          <w:b/>
          <w:sz w:val="24"/>
          <w:szCs w:val="24"/>
          <w:lang w:eastAsia="en-US"/>
        </w:rPr>
      </w:pPr>
      <w:r w:rsidRPr="006E3A70">
        <w:rPr>
          <w:b/>
          <w:sz w:val="24"/>
          <w:szCs w:val="24"/>
          <w:lang w:eastAsia="en-US"/>
        </w:rPr>
        <w:t>2.10. Исчерпывающий перечень оснований для приостановления</w:t>
      </w:r>
    </w:p>
    <w:p w:rsidR="0003079E" w:rsidRPr="006E3A70" w:rsidRDefault="0003079E" w:rsidP="0003079E">
      <w:pPr>
        <w:ind w:firstLine="284"/>
        <w:jc w:val="center"/>
        <w:outlineLvl w:val="1"/>
        <w:rPr>
          <w:b/>
          <w:sz w:val="24"/>
          <w:szCs w:val="24"/>
          <w:lang w:eastAsia="en-US"/>
        </w:rPr>
      </w:pPr>
      <w:r w:rsidRPr="006E3A70">
        <w:rPr>
          <w:b/>
          <w:sz w:val="24"/>
          <w:szCs w:val="24"/>
          <w:lang w:eastAsia="en-US"/>
        </w:rPr>
        <w:t>или отказа в предоставлении муниципальной  услуги</w:t>
      </w:r>
    </w:p>
    <w:p w:rsidR="0003079E" w:rsidRPr="006E3A70" w:rsidRDefault="0003079E" w:rsidP="0003079E">
      <w:pPr>
        <w:ind w:firstLine="284"/>
        <w:jc w:val="center"/>
        <w:outlineLvl w:val="1"/>
        <w:rPr>
          <w:b/>
          <w:sz w:val="24"/>
          <w:szCs w:val="24"/>
          <w:lang w:eastAsia="en-US"/>
        </w:rPr>
      </w:pPr>
    </w:p>
    <w:p w:rsidR="0003079E" w:rsidRPr="006E3A70" w:rsidRDefault="0003079E" w:rsidP="0003079E">
      <w:pPr>
        <w:pStyle w:val="ab"/>
        <w:ind w:firstLine="284"/>
        <w:jc w:val="both"/>
        <w:rPr>
          <w:rFonts w:ascii="Times New Roman" w:hAnsi="Times New Roman" w:cs="Times New Roman"/>
          <w:sz w:val="24"/>
          <w:szCs w:val="24"/>
        </w:rPr>
      </w:pPr>
      <w:r w:rsidRPr="006E3A70">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03079E" w:rsidRPr="006A64F6" w:rsidRDefault="0003079E" w:rsidP="0003079E">
      <w:pPr>
        <w:pStyle w:val="ab"/>
        <w:ind w:firstLine="284"/>
        <w:jc w:val="both"/>
        <w:rPr>
          <w:rFonts w:ascii="Times New Roman" w:hAnsi="Times New Roman" w:cs="Times New Roman"/>
          <w:sz w:val="24"/>
          <w:szCs w:val="24"/>
        </w:rPr>
      </w:pPr>
      <w:r>
        <w:rPr>
          <w:rFonts w:ascii="Times New Roman" w:hAnsi="Times New Roman" w:cs="Times New Roman"/>
          <w:sz w:val="24"/>
          <w:szCs w:val="24"/>
        </w:rPr>
        <w:t xml:space="preserve">2.10.2. </w:t>
      </w:r>
      <w:r w:rsidRPr="006A64F6">
        <w:rPr>
          <w:rFonts w:ascii="Times New Roman" w:hAnsi="Times New Roman" w:cs="Times New Roman"/>
          <w:sz w:val="24"/>
          <w:szCs w:val="24"/>
        </w:rPr>
        <w:t>В присвоении объекту адресации адреса или аннулировании его адреса может быть отказано в случаях, если:</w:t>
      </w:r>
    </w:p>
    <w:p w:rsidR="0003079E" w:rsidRPr="00A141D4" w:rsidRDefault="0003079E" w:rsidP="0003079E">
      <w:pPr>
        <w:autoSpaceDE w:val="0"/>
        <w:autoSpaceDN w:val="0"/>
        <w:adjustRightInd w:val="0"/>
        <w:ind w:firstLine="540"/>
        <w:jc w:val="both"/>
        <w:rPr>
          <w:sz w:val="24"/>
          <w:szCs w:val="24"/>
        </w:rPr>
      </w:pPr>
      <w:r w:rsidRPr="00A141D4">
        <w:rPr>
          <w:sz w:val="24"/>
          <w:szCs w:val="24"/>
        </w:rPr>
        <w:t>а) с заявлением о присвоении объекту адресации адреса обратилось лицо, не указанное в</w:t>
      </w:r>
      <w:r>
        <w:rPr>
          <w:color w:val="FF0000"/>
          <w:sz w:val="24"/>
          <w:szCs w:val="24"/>
        </w:rPr>
        <w:t xml:space="preserve"> </w:t>
      </w:r>
      <w:r w:rsidRPr="00E7465D">
        <w:rPr>
          <w:sz w:val="24"/>
          <w:szCs w:val="24"/>
        </w:rPr>
        <w:t>пунктах 1.2.1., 1.2.2.</w:t>
      </w:r>
      <w:r w:rsidRPr="00A141D4">
        <w:rPr>
          <w:sz w:val="24"/>
          <w:szCs w:val="24"/>
        </w:rPr>
        <w:t>;</w:t>
      </w:r>
    </w:p>
    <w:p w:rsidR="0003079E" w:rsidRPr="00A141D4" w:rsidRDefault="0003079E" w:rsidP="0003079E">
      <w:pPr>
        <w:autoSpaceDE w:val="0"/>
        <w:autoSpaceDN w:val="0"/>
        <w:adjustRightInd w:val="0"/>
        <w:ind w:firstLine="540"/>
        <w:jc w:val="both"/>
        <w:rPr>
          <w:sz w:val="24"/>
          <w:szCs w:val="24"/>
        </w:rPr>
      </w:pPr>
      <w:r w:rsidRPr="00A141D4">
        <w:rPr>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3079E" w:rsidRPr="00A141D4" w:rsidRDefault="0003079E" w:rsidP="0003079E">
      <w:pPr>
        <w:autoSpaceDE w:val="0"/>
        <w:autoSpaceDN w:val="0"/>
        <w:adjustRightInd w:val="0"/>
        <w:ind w:firstLine="540"/>
        <w:jc w:val="both"/>
        <w:rPr>
          <w:sz w:val="24"/>
          <w:szCs w:val="24"/>
        </w:rPr>
      </w:pPr>
      <w:r w:rsidRPr="00A141D4">
        <w:rPr>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3079E" w:rsidRPr="000B465B" w:rsidRDefault="0003079E" w:rsidP="00006CCA">
      <w:pPr>
        <w:autoSpaceDE w:val="0"/>
        <w:autoSpaceDN w:val="0"/>
        <w:adjustRightInd w:val="0"/>
        <w:ind w:firstLine="540"/>
        <w:jc w:val="both"/>
        <w:rPr>
          <w:sz w:val="24"/>
          <w:szCs w:val="24"/>
        </w:rPr>
      </w:pPr>
      <w:r w:rsidRPr="00A141D4">
        <w:rPr>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19" w:history="1">
        <w:r w:rsidRPr="00A141D4">
          <w:rPr>
            <w:sz w:val="24"/>
            <w:szCs w:val="24"/>
          </w:rPr>
          <w:t>пунктах 5</w:t>
        </w:r>
      </w:hyperlink>
      <w:r w:rsidRPr="00A141D4">
        <w:rPr>
          <w:sz w:val="24"/>
          <w:szCs w:val="24"/>
        </w:rPr>
        <w:t xml:space="preserve">, </w:t>
      </w:r>
      <w:hyperlink r:id="rId20" w:history="1">
        <w:r w:rsidRPr="00A141D4">
          <w:rPr>
            <w:sz w:val="24"/>
            <w:szCs w:val="24"/>
          </w:rPr>
          <w:t>8</w:t>
        </w:r>
      </w:hyperlink>
      <w:r w:rsidRPr="00A141D4">
        <w:rPr>
          <w:sz w:val="24"/>
          <w:szCs w:val="24"/>
        </w:rPr>
        <w:t xml:space="preserve"> - </w:t>
      </w:r>
      <w:hyperlink r:id="rId21" w:history="1">
        <w:r w:rsidRPr="00A141D4">
          <w:rPr>
            <w:sz w:val="24"/>
            <w:szCs w:val="24"/>
          </w:rPr>
          <w:t>11</w:t>
        </w:r>
      </w:hyperlink>
      <w:r w:rsidRPr="00A141D4">
        <w:rPr>
          <w:sz w:val="24"/>
          <w:szCs w:val="24"/>
        </w:rPr>
        <w:t xml:space="preserve"> и </w:t>
      </w:r>
      <w:hyperlink r:id="rId22" w:history="1">
        <w:r w:rsidRPr="00A141D4">
          <w:rPr>
            <w:sz w:val="24"/>
            <w:szCs w:val="24"/>
          </w:rPr>
          <w:t>14</w:t>
        </w:r>
      </w:hyperlink>
      <w:r w:rsidRPr="00A141D4">
        <w:rPr>
          <w:sz w:val="24"/>
          <w:szCs w:val="24"/>
        </w:rPr>
        <w:t xml:space="preserve"> - </w:t>
      </w:r>
      <w:hyperlink r:id="rId23" w:history="1">
        <w:r w:rsidRPr="00A141D4">
          <w:rPr>
            <w:sz w:val="24"/>
            <w:szCs w:val="24"/>
          </w:rPr>
          <w:t>18</w:t>
        </w:r>
      </w:hyperlink>
      <w:r w:rsidR="00006CCA">
        <w:rPr>
          <w:sz w:val="24"/>
          <w:szCs w:val="24"/>
        </w:rPr>
        <w:t xml:space="preserve"> Правил.</w:t>
      </w:r>
    </w:p>
    <w:p w:rsidR="0003079E" w:rsidRDefault="0003079E" w:rsidP="0003079E">
      <w:pPr>
        <w:ind w:firstLine="284"/>
        <w:jc w:val="center"/>
        <w:rPr>
          <w:b/>
          <w:color w:val="000000"/>
          <w:sz w:val="24"/>
          <w:szCs w:val="24"/>
          <w:lang w:eastAsia="en-US"/>
        </w:rPr>
      </w:pPr>
    </w:p>
    <w:p w:rsidR="0003079E" w:rsidRPr="006E3A70" w:rsidRDefault="0003079E" w:rsidP="0003079E">
      <w:pPr>
        <w:ind w:firstLine="284"/>
        <w:jc w:val="center"/>
        <w:rPr>
          <w:b/>
          <w:color w:val="000000"/>
          <w:sz w:val="24"/>
          <w:szCs w:val="24"/>
          <w:lang w:eastAsia="en-US"/>
        </w:rPr>
      </w:pPr>
      <w:r w:rsidRPr="006E3A70">
        <w:rPr>
          <w:b/>
          <w:color w:val="000000"/>
          <w:sz w:val="24"/>
          <w:szCs w:val="24"/>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079E" w:rsidRPr="006E3A70" w:rsidRDefault="0003079E" w:rsidP="0003079E">
      <w:pPr>
        <w:ind w:firstLine="284"/>
        <w:jc w:val="center"/>
        <w:rPr>
          <w:b/>
          <w:color w:val="000000"/>
          <w:sz w:val="24"/>
          <w:szCs w:val="24"/>
          <w:lang w:eastAsia="en-US"/>
        </w:rPr>
      </w:pPr>
    </w:p>
    <w:p w:rsidR="0003079E" w:rsidRPr="006E3A70" w:rsidRDefault="0003079E" w:rsidP="0003079E">
      <w:pPr>
        <w:ind w:firstLine="284"/>
        <w:jc w:val="both"/>
        <w:rPr>
          <w:color w:val="000000"/>
          <w:sz w:val="24"/>
          <w:szCs w:val="24"/>
          <w:lang w:eastAsia="en-US"/>
        </w:rPr>
      </w:pPr>
      <w:r w:rsidRPr="006E3A70">
        <w:rPr>
          <w:color w:val="000000"/>
          <w:sz w:val="24"/>
          <w:szCs w:val="24"/>
          <w:lang w:eastAsia="en-US"/>
        </w:rPr>
        <w:t>Услуги, которые являются необходимыми и обязательными для предоставления муниципальной услуги не предусмотрены.</w:t>
      </w:r>
    </w:p>
    <w:p w:rsidR="0003079E" w:rsidRPr="00A865B9" w:rsidRDefault="0003079E" w:rsidP="0003079E">
      <w:pPr>
        <w:pStyle w:val="ab"/>
        <w:ind w:firstLine="284"/>
        <w:jc w:val="both"/>
        <w:rPr>
          <w:rFonts w:ascii="Arial" w:hAnsi="Arial" w:cs="Arial"/>
          <w:sz w:val="24"/>
          <w:szCs w:val="24"/>
        </w:rPr>
      </w:pPr>
    </w:p>
    <w:p w:rsidR="0003079E" w:rsidRPr="006E3A70" w:rsidRDefault="0003079E" w:rsidP="0003079E">
      <w:pPr>
        <w:tabs>
          <w:tab w:val="left" w:pos="400"/>
        </w:tabs>
        <w:ind w:firstLine="284"/>
        <w:jc w:val="center"/>
        <w:rPr>
          <w:b/>
          <w:color w:val="000000"/>
          <w:sz w:val="24"/>
          <w:szCs w:val="24"/>
          <w:lang w:eastAsia="en-US"/>
        </w:rPr>
      </w:pPr>
      <w:r w:rsidRPr="006E3A70">
        <w:rPr>
          <w:b/>
          <w:color w:val="000000"/>
          <w:sz w:val="24"/>
          <w:szCs w:val="24"/>
          <w:lang w:eastAsia="en-US"/>
        </w:rPr>
        <w:t xml:space="preserve">2.12. Порядок, размер и основания взимания </w:t>
      </w:r>
      <w:r w:rsidRPr="006E3A70">
        <w:rPr>
          <w:b/>
          <w:sz w:val="24"/>
          <w:szCs w:val="24"/>
          <w:lang w:eastAsia="en-US"/>
        </w:rPr>
        <w:t>государственной пошлины или иной платы, взимаемой</w:t>
      </w:r>
      <w:r w:rsidRPr="006E3A70">
        <w:rPr>
          <w:b/>
          <w:color w:val="000000"/>
          <w:sz w:val="24"/>
          <w:szCs w:val="24"/>
          <w:lang w:eastAsia="en-US"/>
        </w:rPr>
        <w:t xml:space="preserve"> за предоставление муниципальной услуги</w:t>
      </w:r>
    </w:p>
    <w:p w:rsidR="0003079E" w:rsidRPr="006E3A70" w:rsidRDefault="0003079E" w:rsidP="0003079E">
      <w:pPr>
        <w:ind w:firstLine="284"/>
        <w:jc w:val="both"/>
        <w:rPr>
          <w:color w:val="000000"/>
          <w:sz w:val="24"/>
          <w:szCs w:val="24"/>
          <w:lang w:eastAsia="en-US"/>
        </w:rPr>
      </w:pPr>
    </w:p>
    <w:p w:rsidR="0003079E" w:rsidRPr="006E3A70" w:rsidRDefault="0003079E" w:rsidP="00006CCA">
      <w:pPr>
        <w:tabs>
          <w:tab w:val="left" w:pos="400"/>
        </w:tabs>
        <w:autoSpaceDE w:val="0"/>
        <w:autoSpaceDN w:val="0"/>
        <w:adjustRightInd w:val="0"/>
        <w:ind w:firstLine="284"/>
        <w:jc w:val="both"/>
        <w:rPr>
          <w:color w:val="000000"/>
          <w:sz w:val="24"/>
          <w:szCs w:val="24"/>
          <w:lang w:eastAsia="en-US"/>
        </w:rPr>
      </w:pPr>
      <w:r w:rsidRPr="006E3A70">
        <w:rPr>
          <w:color w:val="000000"/>
          <w:sz w:val="24"/>
          <w:szCs w:val="24"/>
          <w:lang w:eastAsia="en-US"/>
        </w:rPr>
        <w:t xml:space="preserve"> Муниципальная ус</w:t>
      </w:r>
      <w:r w:rsidR="00006CCA">
        <w:rPr>
          <w:color w:val="000000"/>
          <w:sz w:val="24"/>
          <w:szCs w:val="24"/>
          <w:lang w:eastAsia="en-US"/>
        </w:rPr>
        <w:t>луга предоставляется бесплатно.</w:t>
      </w:r>
    </w:p>
    <w:p w:rsidR="0003079E" w:rsidRPr="00A865B9" w:rsidRDefault="0003079E" w:rsidP="0003079E">
      <w:pPr>
        <w:jc w:val="both"/>
        <w:rPr>
          <w:rFonts w:ascii="Arial" w:hAnsi="Arial" w:cs="Arial"/>
          <w:sz w:val="24"/>
          <w:szCs w:val="24"/>
        </w:rPr>
      </w:pPr>
    </w:p>
    <w:p w:rsidR="0003079E" w:rsidRPr="006E3A70" w:rsidRDefault="0003079E" w:rsidP="0003079E">
      <w:pPr>
        <w:tabs>
          <w:tab w:val="left" w:pos="400"/>
        </w:tabs>
        <w:ind w:firstLine="284"/>
        <w:jc w:val="center"/>
        <w:rPr>
          <w:b/>
          <w:color w:val="000000"/>
          <w:sz w:val="24"/>
          <w:szCs w:val="24"/>
          <w:lang w:eastAsia="en-US"/>
        </w:rPr>
      </w:pPr>
      <w:r w:rsidRPr="006E3A70">
        <w:rPr>
          <w:b/>
          <w:color w:val="00000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3079E" w:rsidRPr="006E3A70" w:rsidRDefault="0003079E" w:rsidP="0003079E">
      <w:pPr>
        <w:tabs>
          <w:tab w:val="left" w:pos="400"/>
        </w:tabs>
        <w:ind w:firstLine="284"/>
        <w:jc w:val="center"/>
        <w:rPr>
          <w:b/>
          <w:color w:val="000000"/>
          <w:sz w:val="24"/>
          <w:szCs w:val="24"/>
          <w:lang w:eastAsia="en-US"/>
        </w:rPr>
      </w:pPr>
    </w:p>
    <w:p w:rsidR="0003079E" w:rsidRPr="006E3A70" w:rsidRDefault="0003079E" w:rsidP="0003079E">
      <w:pPr>
        <w:tabs>
          <w:tab w:val="left" w:pos="400"/>
        </w:tabs>
        <w:autoSpaceDE w:val="0"/>
        <w:autoSpaceDN w:val="0"/>
        <w:adjustRightInd w:val="0"/>
        <w:spacing w:line="276" w:lineRule="auto"/>
        <w:ind w:firstLine="709"/>
        <w:jc w:val="both"/>
        <w:rPr>
          <w:color w:val="000000"/>
          <w:sz w:val="24"/>
          <w:szCs w:val="24"/>
          <w:lang w:eastAsia="en-US"/>
        </w:rPr>
      </w:pPr>
      <w:r w:rsidRPr="006E3A70">
        <w:rPr>
          <w:color w:val="000000"/>
          <w:sz w:val="24"/>
          <w:szCs w:val="24"/>
          <w:lang w:eastAsia="en-US"/>
        </w:rPr>
        <w:t>Оплата услуг не предусмотрена.</w:t>
      </w:r>
    </w:p>
    <w:p w:rsidR="0003079E" w:rsidRPr="00A865B9" w:rsidRDefault="0003079E" w:rsidP="0003079E">
      <w:pPr>
        <w:pStyle w:val="ab"/>
        <w:ind w:firstLine="739"/>
        <w:jc w:val="both"/>
        <w:rPr>
          <w:rFonts w:ascii="Arial" w:hAnsi="Arial" w:cs="Arial"/>
          <w:sz w:val="24"/>
          <w:szCs w:val="24"/>
        </w:rPr>
      </w:pPr>
    </w:p>
    <w:p w:rsidR="0003079E" w:rsidRPr="006E3A70" w:rsidRDefault="0003079E" w:rsidP="0003079E">
      <w:pPr>
        <w:spacing w:line="276" w:lineRule="auto"/>
        <w:ind w:firstLine="709"/>
        <w:jc w:val="center"/>
        <w:rPr>
          <w:b/>
          <w:color w:val="000000"/>
          <w:sz w:val="24"/>
          <w:szCs w:val="24"/>
          <w:lang w:eastAsia="en-US"/>
        </w:rPr>
      </w:pPr>
      <w:r w:rsidRPr="006E3A70">
        <w:rPr>
          <w:b/>
          <w:color w:val="000000"/>
          <w:sz w:val="24"/>
          <w:szCs w:val="24"/>
          <w:lang w:eastAsia="en-US"/>
        </w:rPr>
        <w:lastRenderedPageBreak/>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6E3A70">
        <w:rPr>
          <w:b/>
          <w:sz w:val="24"/>
          <w:szCs w:val="24"/>
          <w:lang w:eastAsia="en-US"/>
        </w:rPr>
        <w:t>и</w:t>
      </w:r>
    </w:p>
    <w:p w:rsidR="0003079E" w:rsidRPr="006E3A70" w:rsidRDefault="0003079E" w:rsidP="0003079E">
      <w:pPr>
        <w:spacing w:line="276" w:lineRule="auto"/>
        <w:ind w:firstLine="709"/>
        <w:jc w:val="center"/>
        <w:rPr>
          <w:b/>
          <w:color w:val="000000"/>
          <w:sz w:val="24"/>
          <w:szCs w:val="24"/>
          <w:lang w:eastAsia="en-US"/>
        </w:rPr>
      </w:pPr>
    </w:p>
    <w:p w:rsidR="0003079E" w:rsidRPr="006E3A70" w:rsidRDefault="0003079E" w:rsidP="0003079E">
      <w:pPr>
        <w:suppressAutoHyphens/>
        <w:ind w:firstLine="284"/>
        <w:jc w:val="both"/>
        <w:rPr>
          <w:rFonts w:eastAsia="Calibri"/>
          <w:sz w:val="24"/>
          <w:szCs w:val="24"/>
          <w:lang w:eastAsia="ar-SA"/>
        </w:rPr>
      </w:pPr>
      <w:r w:rsidRPr="006E3A70">
        <w:rPr>
          <w:rFonts w:eastAsia="Calibri"/>
          <w:sz w:val="24"/>
          <w:szCs w:val="24"/>
          <w:lang w:eastAsia="ar-SA"/>
        </w:rPr>
        <w:t>Максимальное время ожидания в очереди при подаче запроса о предоставлении муниципальной услуги в Администрацию и МФЦ не более 15 минут.</w:t>
      </w:r>
    </w:p>
    <w:p w:rsidR="0003079E" w:rsidRPr="006E3A70" w:rsidRDefault="0003079E" w:rsidP="0003079E">
      <w:pPr>
        <w:suppressAutoHyphens/>
        <w:ind w:firstLine="284"/>
        <w:jc w:val="both"/>
        <w:rPr>
          <w:rFonts w:eastAsia="Calibri"/>
          <w:sz w:val="24"/>
          <w:szCs w:val="24"/>
          <w:lang w:eastAsia="ar-SA"/>
        </w:rPr>
      </w:pPr>
      <w:r w:rsidRPr="006E3A70">
        <w:rPr>
          <w:rFonts w:eastAsia="Calibri"/>
          <w:sz w:val="24"/>
          <w:szCs w:val="24"/>
          <w:lang w:eastAsia="ar-SA"/>
        </w:rPr>
        <w:t>Максимальное время ожидания при получении результата предоставления муниципальной услуги в Администрацию и МФЦ не более 15 минут.</w:t>
      </w:r>
    </w:p>
    <w:p w:rsidR="0003079E" w:rsidRPr="006E3A70" w:rsidRDefault="0003079E" w:rsidP="0003079E">
      <w:pPr>
        <w:ind w:firstLine="284"/>
        <w:jc w:val="center"/>
        <w:rPr>
          <w:rFonts w:ascii="Calibri" w:hAnsi="Calibri" w:cs="Calibri"/>
          <w:color w:val="000000"/>
          <w:sz w:val="24"/>
          <w:szCs w:val="24"/>
          <w:lang w:eastAsia="en-US"/>
        </w:rPr>
      </w:pPr>
    </w:p>
    <w:p w:rsidR="0003079E" w:rsidRPr="006E3A70" w:rsidRDefault="0003079E" w:rsidP="0003079E">
      <w:pPr>
        <w:ind w:firstLine="284"/>
        <w:jc w:val="center"/>
        <w:rPr>
          <w:b/>
          <w:color w:val="000000"/>
          <w:sz w:val="24"/>
          <w:szCs w:val="24"/>
          <w:lang w:eastAsia="en-US"/>
        </w:rPr>
      </w:pPr>
      <w:r w:rsidRPr="006E3A70">
        <w:rPr>
          <w:b/>
          <w:color w:val="000000"/>
          <w:sz w:val="24"/>
          <w:szCs w:val="24"/>
          <w:lang w:eastAsia="en-US"/>
        </w:rPr>
        <w:t xml:space="preserve">2.15. Срок и порядок регистрации запроса заявителя </w:t>
      </w:r>
    </w:p>
    <w:p w:rsidR="0003079E" w:rsidRPr="006E3A70" w:rsidRDefault="0003079E" w:rsidP="0003079E">
      <w:pPr>
        <w:ind w:firstLine="284"/>
        <w:jc w:val="center"/>
        <w:rPr>
          <w:b/>
          <w:color w:val="FF0000"/>
          <w:sz w:val="24"/>
          <w:szCs w:val="24"/>
          <w:lang w:eastAsia="en-US"/>
        </w:rPr>
      </w:pPr>
      <w:r w:rsidRPr="006E3A70">
        <w:rPr>
          <w:b/>
          <w:color w:val="000000"/>
          <w:sz w:val="24"/>
          <w:szCs w:val="24"/>
          <w:lang w:eastAsia="en-US"/>
        </w:rPr>
        <w:t xml:space="preserve">о предоставлении муниципальной услуги </w:t>
      </w:r>
    </w:p>
    <w:p w:rsidR="0003079E" w:rsidRPr="006E3A70" w:rsidRDefault="0003079E" w:rsidP="0003079E">
      <w:pPr>
        <w:shd w:val="clear" w:color="auto" w:fill="FFFFFF"/>
        <w:ind w:firstLine="284"/>
        <w:jc w:val="both"/>
        <w:textAlignment w:val="baseline"/>
        <w:rPr>
          <w:rFonts w:ascii="Calibri" w:hAnsi="Calibri" w:cs="Calibri"/>
          <w:color w:val="000000"/>
          <w:sz w:val="24"/>
          <w:szCs w:val="24"/>
          <w:lang w:eastAsia="en-US"/>
        </w:rPr>
      </w:pPr>
    </w:p>
    <w:p w:rsidR="0003079E" w:rsidRPr="006E3A70" w:rsidRDefault="0003079E" w:rsidP="0003079E">
      <w:pPr>
        <w:ind w:firstLine="284"/>
        <w:jc w:val="both"/>
        <w:rPr>
          <w:sz w:val="24"/>
          <w:szCs w:val="24"/>
        </w:rPr>
      </w:pPr>
      <w:r w:rsidRPr="006E3A70">
        <w:rPr>
          <w:sz w:val="24"/>
          <w:szCs w:val="24"/>
        </w:rPr>
        <w:t>2.15.1. При непосредственном обращении заявителя лично в Администрацию или МФЦ, максимальный срок регистрации заявления не превышает 15 минут.</w:t>
      </w:r>
    </w:p>
    <w:p w:rsidR="0003079E" w:rsidRPr="006E3A70" w:rsidRDefault="0003079E" w:rsidP="0003079E">
      <w:pPr>
        <w:ind w:firstLine="284"/>
        <w:jc w:val="both"/>
        <w:rPr>
          <w:sz w:val="24"/>
          <w:szCs w:val="24"/>
        </w:rPr>
      </w:pPr>
      <w:r w:rsidRPr="006E3A70">
        <w:rPr>
          <w:sz w:val="24"/>
          <w:szCs w:val="24"/>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3079E" w:rsidRPr="006E3A70" w:rsidRDefault="0003079E" w:rsidP="0003079E">
      <w:pPr>
        <w:ind w:firstLine="284"/>
        <w:jc w:val="both"/>
        <w:rPr>
          <w:sz w:val="24"/>
          <w:szCs w:val="24"/>
        </w:rPr>
      </w:pPr>
      <w:r w:rsidRPr="006E3A70">
        <w:rPr>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3079E" w:rsidRPr="006E3A70" w:rsidRDefault="0003079E" w:rsidP="0003079E">
      <w:pPr>
        <w:ind w:firstLine="284"/>
        <w:jc w:val="both"/>
        <w:rPr>
          <w:sz w:val="24"/>
          <w:szCs w:val="24"/>
        </w:rPr>
      </w:pPr>
      <w:r w:rsidRPr="006E3A70">
        <w:rPr>
          <w:sz w:val="24"/>
          <w:szCs w:val="24"/>
        </w:rPr>
        <w:t>- проверяет документы согласно представленной описи;</w:t>
      </w:r>
    </w:p>
    <w:p w:rsidR="0003079E" w:rsidRPr="006E3A70" w:rsidRDefault="0003079E" w:rsidP="0003079E">
      <w:pPr>
        <w:ind w:firstLine="284"/>
        <w:jc w:val="both"/>
        <w:rPr>
          <w:sz w:val="24"/>
          <w:szCs w:val="24"/>
        </w:rPr>
      </w:pPr>
      <w:r w:rsidRPr="006E3A70">
        <w:rPr>
          <w:sz w:val="24"/>
          <w:szCs w:val="24"/>
        </w:rPr>
        <w:t>- регистрирует в установленном порядке заявление;</w:t>
      </w:r>
    </w:p>
    <w:p w:rsidR="0003079E" w:rsidRPr="006E3A70" w:rsidRDefault="0003079E" w:rsidP="0003079E">
      <w:pPr>
        <w:ind w:firstLine="284"/>
        <w:jc w:val="both"/>
        <w:rPr>
          <w:sz w:val="24"/>
          <w:szCs w:val="24"/>
        </w:rPr>
      </w:pPr>
      <w:r w:rsidRPr="006E3A70">
        <w:rPr>
          <w:sz w:val="24"/>
          <w:szCs w:val="24"/>
        </w:rPr>
        <w:t>- ставит на экземпляр заявления заявителя (при наличии) отметку с номером и датой регистрации заявления;</w:t>
      </w:r>
    </w:p>
    <w:p w:rsidR="0003079E" w:rsidRPr="006E3A70" w:rsidRDefault="0003079E" w:rsidP="0003079E">
      <w:pPr>
        <w:ind w:firstLine="284"/>
        <w:jc w:val="both"/>
        <w:rPr>
          <w:sz w:val="24"/>
          <w:szCs w:val="24"/>
        </w:rPr>
      </w:pPr>
      <w:r w:rsidRPr="006E3A70">
        <w:rPr>
          <w:sz w:val="24"/>
          <w:szCs w:val="24"/>
        </w:rPr>
        <w:t>- сообщает заявителю о предварительной дате предоставления муниципальной услуги;</w:t>
      </w:r>
    </w:p>
    <w:p w:rsidR="0003079E" w:rsidRPr="006E3A70" w:rsidRDefault="0003079E" w:rsidP="0003079E">
      <w:pPr>
        <w:ind w:firstLine="284"/>
        <w:jc w:val="both"/>
        <w:rPr>
          <w:sz w:val="24"/>
          <w:szCs w:val="24"/>
        </w:rPr>
      </w:pPr>
      <w:r w:rsidRPr="006E3A70">
        <w:rPr>
          <w:sz w:val="24"/>
          <w:szCs w:val="24"/>
        </w:rPr>
        <w:t xml:space="preserve"> - следит за соблюдением сроков предоставления услуги.</w:t>
      </w:r>
    </w:p>
    <w:p w:rsidR="0003079E" w:rsidRPr="00A865B9" w:rsidRDefault="0003079E" w:rsidP="0003079E">
      <w:pPr>
        <w:widowControl w:val="0"/>
        <w:autoSpaceDE w:val="0"/>
        <w:autoSpaceDN w:val="0"/>
        <w:adjustRightInd w:val="0"/>
        <w:jc w:val="both"/>
        <w:rPr>
          <w:rFonts w:ascii="Arial" w:hAnsi="Arial" w:cs="Arial"/>
          <w:sz w:val="24"/>
          <w:szCs w:val="24"/>
        </w:rPr>
      </w:pPr>
    </w:p>
    <w:p w:rsidR="0003079E" w:rsidRPr="006E3A70" w:rsidRDefault="0003079E" w:rsidP="0003079E">
      <w:pPr>
        <w:ind w:firstLine="284"/>
        <w:jc w:val="center"/>
        <w:outlineLvl w:val="2"/>
        <w:rPr>
          <w:b/>
          <w:sz w:val="24"/>
          <w:szCs w:val="24"/>
        </w:rPr>
      </w:pPr>
      <w:r w:rsidRPr="006E3A70">
        <w:rPr>
          <w:b/>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r>
        <w:rPr>
          <w:b/>
          <w:sz w:val="24"/>
          <w:szCs w:val="24"/>
        </w:rPr>
        <w:t xml:space="preserve">, </w:t>
      </w:r>
      <w:r w:rsidRPr="00FF7C56">
        <w:rPr>
          <w:b/>
          <w:bCs/>
          <w:color w:val="FF0000"/>
          <w:szCs w:val="28"/>
        </w:rPr>
        <w:t xml:space="preserve"> </w:t>
      </w:r>
      <w:r w:rsidRPr="002D7947">
        <w:rPr>
          <w:b/>
          <w:bCs/>
          <w:sz w:val="22"/>
          <w:szCs w:val="22"/>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079E" w:rsidRPr="006E3A70" w:rsidRDefault="0003079E" w:rsidP="0003079E">
      <w:pPr>
        <w:ind w:firstLine="284"/>
        <w:jc w:val="center"/>
        <w:outlineLvl w:val="2"/>
        <w:rPr>
          <w:b/>
          <w:sz w:val="24"/>
          <w:szCs w:val="24"/>
        </w:rPr>
      </w:pPr>
    </w:p>
    <w:p w:rsidR="0003079E" w:rsidRPr="006E3A70" w:rsidRDefault="0003079E" w:rsidP="0003079E">
      <w:pPr>
        <w:ind w:firstLine="284"/>
        <w:jc w:val="both"/>
        <w:rPr>
          <w:sz w:val="24"/>
          <w:szCs w:val="24"/>
        </w:rPr>
      </w:pPr>
      <w:r w:rsidRPr="006E3A70">
        <w:rPr>
          <w:sz w:val="24"/>
          <w:szCs w:val="24"/>
        </w:rPr>
        <w:t>2.16.1. Требования к помещениям Администрации, в которых предоставляется муниципальная услуга, к местам ожидания и приема заявителей.</w:t>
      </w:r>
    </w:p>
    <w:p w:rsidR="0003079E" w:rsidRPr="006E3A70" w:rsidRDefault="0003079E" w:rsidP="0003079E">
      <w:pPr>
        <w:ind w:firstLine="284"/>
        <w:jc w:val="both"/>
        <w:rPr>
          <w:sz w:val="24"/>
          <w:szCs w:val="24"/>
        </w:rPr>
      </w:pPr>
      <w:r w:rsidRPr="006E3A70">
        <w:rPr>
          <w:sz w:val="24"/>
          <w:szCs w:val="24"/>
        </w:rPr>
        <w:t>Здание, в котором расположена Администрации, оборудуется входом для свободного доступа заявителей в помещение, в том числе и для инвалидов.</w:t>
      </w:r>
    </w:p>
    <w:p w:rsidR="0003079E" w:rsidRPr="006E3A70" w:rsidRDefault="0003079E" w:rsidP="0003079E">
      <w:pPr>
        <w:ind w:firstLine="284"/>
        <w:jc w:val="both"/>
        <w:rPr>
          <w:sz w:val="24"/>
          <w:szCs w:val="24"/>
        </w:rPr>
      </w:pPr>
      <w:r w:rsidRPr="006E3A70">
        <w:rPr>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03079E" w:rsidRPr="006E3A70" w:rsidRDefault="0003079E" w:rsidP="0003079E">
      <w:pPr>
        <w:ind w:firstLine="284"/>
        <w:jc w:val="both"/>
        <w:rPr>
          <w:sz w:val="24"/>
          <w:szCs w:val="24"/>
        </w:rPr>
      </w:pPr>
      <w:r w:rsidRPr="006E3A70">
        <w:rPr>
          <w:sz w:val="24"/>
          <w:szCs w:val="24"/>
        </w:rPr>
        <w:t xml:space="preserve">наименование; </w:t>
      </w:r>
    </w:p>
    <w:p w:rsidR="0003079E" w:rsidRPr="006E3A70" w:rsidRDefault="0003079E" w:rsidP="0003079E">
      <w:pPr>
        <w:ind w:firstLine="284"/>
        <w:jc w:val="both"/>
        <w:rPr>
          <w:sz w:val="24"/>
          <w:szCs w:val="24"/>
        </w:rPr>
      </w:pPr>
      <w:r w:rsidRPr="006E3A70">
        <w:rPr>
          <w:sz w:val="24"/>
          <w:szCs w:val="24"/>
        </w:rPr>
        <w:t>место нахождения;</w:t>
      </w:r>
    </w:p>
    <w:p w:rsidR="0003079E" w:rsidRPr="006E3A70" w:rsidRDefault="0003079E" w:rsidP="0003079E">
      <w:pPr>
        <w:ind w:firstLine="284"/>
        <w:jc w:val="both"/>
        <w:rPr>
          <w:sz w:val="24"/>
          <w:szCs w:val="24"/>
        </w:rPr>
      </w:pPr>
      <w:r w:rsidRPr="006E3A70">
        <w:rPr>
          <w:sz w:val="24"/>
          <w:szCs w:val="24"/>
        </w:rPr>
        <w:t>график работы.</w:t>
      </w:r>
    </w:p>
    <w:p w:rsidR="0003079E" w:rsidRPr="006E3A70" w:rsidRDefault="0003079E" w:rsidP="0003079E">
      <w:pPr>
        <w:ind w:firstLine="284"/>
        <w:jc w:val="both"/>
        <w:rPr>
          <w:sz w:val="24"/>
          <w:szCs w:val="24"/>
        </w:rPr>
      </w:pPr>
      <w:r w:rsidRPr="006E3A70">
        <w:rPr>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03079E" w:rsidRPr="006E3A70" w:rsidRDefault="0003079E" w:rsidP="0003079E">
      <w:pPr>
        <w:ind w:firstLine="284"/>
        <w:jc w:val="both"/>
        <w:rPr>
          <w:sz w:val="24"/>
          <w:szCs w:val="24"/>
        </w:rPr>
      </w:pPr>
      <w:r w:rsidRPr="006E3A70">
        <w:rPr>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03079E" w:rsidRPr="006E3A70" w:rsidRDefault="0003079E" w:rsidP="0003079E">
      <w:pPr>
        <w:ind w:firstLine="284"/>
        <w:jc w:val="both"/>
        <w:rPr>
          <w:sz w:val="24"/>
          <w:szCs w:val="24"/>
        </w:rPr>
      </w:pPr>
      <w:r w:rsidRPr="006E3A70">
        <w:rPr>
          <w:sz w:val="24"/>
          <w:szCs w:val="24"/>
        </w:rPr>
        <w:lastRenderedPageBreak/>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03079E" w:rsidRPr="006E3A70" w:rsidRDefault="0003079E" w:rsidP="0003079E">
      <w:pPr>
        <w:ind w:firstLine="284"/>
        <w:jc w:val="both"/>
        <w:rPr>
          <w:sz w:val="24"/>
          <w:szCs w:val="24"/>
        </w:rPr>
      </w:pPr>
      <w:r w:rsidRPr="006E3A70">
        <w:rPr>
          <w:sz w:val="24"/>
          <w:szCs w:val="24"/>
        </w:rPr>
        <w:t>номера кабинета;</w:t>
      </w:r>
    </w:p>
    <w:p w:rsidR="0003079E" w:rsidRPr="006E3A70" w:rsidRDefault="0003079E" w:rsidP="0003079E">
      <w:pPr>
        <w:ind w:firstLine="284"/>
        <w:jc w:val="both"/>
        <w:rPr>
          <w:sz w:val="24"/>
          <w:szCs w:val="24"/>
        </w:rPr>
      </w:pPr>
      <w:r w:rsidRPr="006E3A70">
        <w:rPr>
          <w:sz w:val="24"/>
          <w:szCs w:val="24"/>
        </w:rPr>
        <w:t>фамилии, имени, отчества и должности специалиста, осуществляющего прием и выдачу документов;</w:t>
      </w:r>
    </w:p>
    <w:p w:rsidR="0003079E" w:rsidRPr="006E3A70" w:rsidRDefault="0003079E" w:rsidP="0003079E">
      <w:pPr>
        <w:ind w:firstLine="284"/>
        <w:jc w:val="both"/>
        <w:rPr>
          <w:sz w:val="24"/>
          <w:szCs w:val="24"/>
        </w:rPr>
      </w:pPr>
      <w:r w:rsidRPr="006E3A70">
        <w:rPr>
          <w:sz w:val="24"/>
          <w:szCs w:val="24"/>
        </w:rPr>
        <w:t>времени перерыва, технического перерыва.</w:t>
      </w:r>
    </w:p>
    <w:p w:rsidR="0003079E" w:rsidRPr="006E3A70" w:rsidRDefault="0003079E" w:rsidP="0003079E">
      <w:pPr>
        <w:ind w:firstLine="284"/>
        <w:jc w:val="both"/>
        <w:rPr>
          <w:sz w:val="24"/>
          <w:szCs w:val="24"/>
        </w:rPr>
      </w:pPr>
      <w:r w:rsidRPr="006E3A70">
        <w:rPr>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03079E" w:rsidRPr="006E3A70" w:rsidRDefault="0003079E" w:rsidP="0003079E">
      <w:pPr>
        <w:ind w:firstLine="284"/>
        <w:jc w:val="both"/>
        <w:rPr>
          <w:sz w:val="24"/>
          <w:szCs w:val="24"/>
        </w:rPr>
      </w:pPr>
      <w:r w:rsidRPr="006E3A70">
        <w:rPr>
          <w:sz w:val="24"/>
          <w:szCs w:val="24"/>
        </w:rPr>
        <w:t>2.16.2. Требования к размещению и оформлению визуальной, текстовой информации в Администрации:</w:t>
      </w:r>
    </w:p>
    <w:p w:rsidR="0003079E" w:rsidRPr="006E3A70" w:rsidRDefault="0003079E" w:rsidP="0003079E">
      <w:pPr>
        <w:ind w:firstLine="284"/>
        <w:jc w:val="both"/>
        <w:rPr>
          <w:sz w:val="24"/>
          <w:szCs w:val="24"/>
        </w:rPr>
      </w:pPr>
      <w:r w:rsidRPr="006E3A70">
        <w:rPr>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03079E" w:rsidRPr="006E3A70" w:rsidRDefault="0003079E" w:rsidP="0003079E">
      <w:pPr>
        <w:ind w:firstLine="284"/>
        <w:jc w:val="both"/>
        <w:rPr>
          <w:sz w:val="24"/>
          <w:szCs w:val="24"/>
        </w:rPr>
      </w:pPr>
      <w:r w:rsidRPr="006E3A70">
        <w:rPr>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03079E" w:rsidRPr="006E3A70" w:rsidRDefault="0003079E" w:rsidP="0003079E">
      <w:pPr>
        <w:ind w:firstLine="284"/>
        <w:jc w:val="both"/>
        <w:rPr>
          <w:sz w:val="24"/>
          <w:szCs w:val="24"/>
        </w:rPr>
      </w:pPr>
      <w:r w:rsidRPr="006E3A70">
        <w:rPr>
          <w:sz w:val="24"/>
          <w:szCs w:val="24"/>
        </w:rPr>
        <w:t>информация о размещении работников Администрации;</w:t>
      </w:r>
    </w:p>
    <w:p w:rsidR="0003079E" w:rsidRPr="006E3A70" w:rsidRDefault="0003079E" w:rsidP="0003079E">
      <w:pPr>
        <w:ind w:firstLine="284"/>
        <w:jc w:val="both"/>
        <w:rPr>
          <w:sz w:val="24"/>
          <w:szCs w:val="24"/>
        </w:rPr>
      </w:pPr>
      <w:r w:rsidRPr="006E3A70">
        <w:rPr>
          <w:sz w:val="24"/>
          <w:szCs w:val="24"/>
        </w:rPr>
        <w:t>перечень услуг, предоставляемых Администрацией, предоставляющей услугу;</w:t>
      </w:r>
    </w:p>
    <w:p w:rsidR="0003079E" w:rsidRPr="006E3A70" w:rsidRDefault="0003079E" w:rsidP="0003079E">
      <w:pPr>
        <w:ind w:firstLine="284"/>
        <w:jc w:val="both"/>
        <w:rPr>
          <w:sz w:val="24"/>
          <w:szCs w:val="24"/>
        </w:rPr>
      </w:pPr>
      <w:r w:rsidRPr="006E3A70">
        <w:rPr>
          <w:sz w:val="24"/>
          <w:szCs w:val="24"/>
        </w:rPr>
        <w:t>перечень документов, необходимых для предоставления муниципальной услуги, и требования, предъявляемые к документам;</w:t>
      </w:r>
    </w:p>
    <w:p w:rsidR="0003079E" w:rsidRPr="006E3A70" w:rsidRDefault="0003079E" w:rsidP="0003079E">
      <w:pPr>
        <w:ind w:firstLine="284"/>
        <w:jc w:val="both"/>
        <w:rPr>
          <w:sz w:val="24"/>
          <w:szCs w:val="24"/>
        </w:rPr>
      </w:pPr>
      <w:r w:rsidRPr="006E3A70">
        <w:rPr>
          <w:sz w:val="24"/>
          <w:szCs w:val="24"/>
        </w:rPr>
        <w:t>сроки предоставления муниципальной услуги.</w:t>
      </w:r>
    </w:p>
    <w:p w:rsidR="0003079E" w:rsidRPr="006E3A70" w:rsidRDefault="0003079E" w:rsidP="0003079E">
      <w:pPr>
        <w:ind w:firstLine="284"/>
        <w:jc w:val="both"/>
        <w:rPr>
          <w:sz w:val="24"/>
          <w:szCs w:val="24"/>
        </w:rPr>
      </w:pPr>
      <w:r w:rsidRPr="006E3A70">
        <w:rPr>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03079E" w:rsidRPr="002D7947" w:rsidRDefault="0003079E" w:rsidP="0003079E">
      <w:pPr>
        <w:pStyle w:val="af4"/>
        <w:spacing w:after="0" w:line="100" w:lineRule="atLeast"/>
        <w:ind w:firstLine="709"/>
        <w:rPr>
          <w:rFonts w:ascii="Times New Roman" w:hAnsi="Times New Roman"/>
          <w:color w:val="auto"/>
          <w:sz w:val="24"/>
          <w:szCs w:val="24"/>
        </w:rPr>
      </w:pPr>
      <w:r w:rsidRPr="002D7947">
        <w:rPr>
          <w:rFonts w:ascii="Times New Roman" w:hAnsi="Times New Roman"/>
          <w:b/>
          <w:bCs/>
          <w:color w:val="auto"/>
          <w:sz w:val="24"/>
          <w:szCs w:val="24"/>
        </w:rPr>
        <w:t>Обеспечение доступности для инвалидов</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возможность беспрепятственного входа в объекты и выхода из них;</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содействие со стороны должностных лиц, при необходимости, инвалиду при входе в объект и выходе из него;</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 xml:space="preserve">обеспечение допуска </w:t>
      </w:r>
      <w:proofErr w:type="spellStart"/>
      <w:r w:rsidRPr="002D7947">
        <w:rPr>
          <w:rFonts w:ascii="Times New Roman" w:hAnsi="Times New Roman"/>
          <w:color w:val="auto"/>
          <w:sz w:val="24"/>
          <w:szCs w:val="24"/>
        </w:rPr>
        <w:t>сурдопереводчика</w:t>
      </w:r>
      <w:proofErr w:type="spellEnd"/>
      <w:r w:rsidRPr="002D7947">
        <w:rPr>
          <w:rFonts w:ascii="Times New Roman" w:hAnsi="Times New Roman"/>
          <w:color w:val="auto"/>
          <w:sz w:val="24"/>
          <w:szCs w:val="24"/>
        </w:rPr>
        <w:t xml:space="preserve">, </w:t>
      </w:r>
      <w:proofErr w:type="spellStart"/>
      <w:r w:rsidRPr="002D7947">
        <w:rPr>
          <w:rFonts w:ascii="Times New Roman" w:hAnsi="Times New Roman"/>
          <w:color w:val="auto"/>
          <w:sz w:val="24"/>
          <w:szCs w:val="24"/>
        </w:rPr>
        <w:t>тифлосурдопереводчика</w:t>
      </w:r>
      <w:proofErr w:type="spellEnd"/>
      <w:r w:rsidRPr="002D7947">
        <w:rPr>
          <w:rFonts w:ascii="Times New Roman" w:hAnsi="Times New Roman"/>
          <w:color w:val="auto"/>
          <w:sz w:val="24"/>
          <w:szCs w:val="24"/>
        </w:rPr>
        <w:t>, а также иного лица, владеющего жестовым языком;</w:t>
      </w:r>
    </w:p>
    <w:p w:rsidR="0003079E" w:rsidRPr="002D7947" w:rsidRDefault="0003079E" w:rsidP="0003079E">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lastRenderedPageBreak/>
        <w:t>предоставление, при необходимости, услуги по месту жительства инвалида или в дистанционном режиме;</w:t>
      </w:r>
    </w:p>
    <w:p w:rsidR="0003079E" w:rsidRPr="00AA50E8" w:rsidRDefault="0003079E" w:rsidP="00AA50E8">
      <w:pPr>
        <w:pStyle w:val="af4"/>
        <w:spacing w:after="0" w:line="100" w:lineRule="atLeast"/>
        <w:ind w:firstLine="709"/>
        <w:jc w:val="both"/>
        <w:rPr>
          <w:rFonts w:ascii="Times New Roman" w:hAnsi="Times New Roman"/>
          <w:color w:val="auto"/>
          <w:sz w:val="24"/>
          <w:szCs w:val="24"/>
        </w:rPr>
      </w:pPr>
      <w:r w:rsidRPr="002D7947">
        <w:rPr>
          <w:rFonts w:ascii="Times New Roman" w:hAnsi="Times New Roman"/>
          <w:color w:val="auto"/>
          <w:sz w:val="24"/>
          <w:szCs w:val="24"/>
        </w:rPr>
        <w:t xml:space="preserve">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w:t>
      </w:r>
      <w:r w:rsidR="00AA50E8">
        <w:rPr>
          <w:rFonts w:ascii="Times New Roman" w:hAnsi="Times New Roman"/>
          <w:color w:val="auto"/>
          <w:sz w:val="24"/>
          <w:szCs w:val="24"/>
        </w:rPr>
        <w:t>услуг наравне с другими лицами.</w:t>
      </w:r>
    </w:p>
    <w:p w:rsidR="0003079E" w:rsidRPr="006E3A70" w:rsidRDefault="0003079E" w:rsidP="0003079E">
      <w:pPr>
        <w:ind w:firstLine="284"/>
        <w:jc w:val="both"/>
        <w:rPr>
          <w:rFonts w:ascii="Calibri" w:hAnsi="Calibri" w:cs="Calibri"/>
          <w:color w:val="FF0000"/>
          <w:sz w:val="24"/>
          <w:szCs w:val="24"/>
          <w:lang w:eastAsia="en-US"/>
        </w:rPr>
      </w:pPr>
    </w:p>
    <w:p w:rsidR="0003079E" w:rsidRPr="006E3A70" w:rsidRDefault="0003079E" w:rsidP="0003079E">
      <w:pPr>
        <w:shd w:val="clear" w:color="auto" w:fill="FFFFFF"/>
        <w:jc w:val="center"/>
        <w:rPr>
          <w:b/>
          <w:sz w:val="24"/>
          <w:szCs w:val="24"/>
        </w:rPr>
      </w:pPr>
      <w:r w:rsidRPr="006E3A70">
        <w:rPr>
          <w:b/>
          <w:sz w:val="24"/>
          <w:szCs w:val="24"/>
        </w:rPr>
        <w:t>2.17.Показатели доступности и качества муниципальной услуги</w:t>
      </w:r>
    </w:p>
    <w:p w:rsidR="0003079E" w:rsidRPr="006E3A70" w:rsidRDefault="0003079E" w:rsidP="0003079E">
      <w:pPr>
        <w:shd w:val="clear" w:color="auto" w:fill="FFFFFF"/>
        <w:rPr>
          <w:b/>
          <w:sz w:val="24"/>
          <w:szCs w:val="24"/>
        </w:rPr>
      </w:pPr>
    </w:p>
    <w:p w:rsidR="0003079E" w:rsidRPr="002D7947" w:rsidRDefault="0003079E" w:rsidP="0003079E">
      <w:pPr>
        <w:ind w:firstLine="284"/>
        <w:jc w:val="both"/>
        <w:rPr>
          <w:sz w:val="24"/>
          <w:szCs w:val="24"/>
        </w:rPr>
      </w:pPr>
      <w:r w:rsidRPr="002D7947">
        <w:rPr>
          <w:sz w:val="24"/>
          <w:szCs w:val="24"/>
        </w:rPr>
        <w:t>2.17.1. Показатели доступности муниципальной услуги:</w:t>
      </w:r>
    </w:p>
    <w:p w:rsidR="0003079E" w:rsidRPr="002D7947" w:rsidRDefault="0003079E" w:rsidP="0003079E">
      <w:pPr>
        <w:ind w:firstLine="284"/>
        <w:jc w:val="both"/>
        <w:rPr>
          <w:sz w:val="24"/>
          <w:szCs w:val="24"/>
        </w:rPr>
      </w:pPr>
      <w:r w:rsidRPr="002D7947">
        <w:rPr>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03079E" w:rsidRPr="002D7947" w:rsidRDefault="0003079E" w:rsidP="0003079E">
      <w:pPr>
        <w:ind w:firstLine="284"/>
        <w:jc w:val="both"/>
        <w:rPr>
          <w:sz w:val="24"/>
          <w:szCs w:val="24"/>
        </w:rPr>
      </w:pPr>
      <w:r w:rsidRPr="002D7947">
        <w:rPr>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3079E" w:rsidRPr="002D7947" w:rsidRDefault="0003079E" w:rsidP="0003079E">
      <w:pPr>
        <w:ind w:firstLine="284"/>
        <w:jc w:val="both"/>
        <w:rPr>
          <w:sz w:val="24"/>
          <w:szCs w:val="24"/>
        </w:rPr>
      </w:pPr>
      <w:r w:rsidRPr="002D7947">
        <w:rPr>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03079E" w:rsidRPr="002D7947" w:rsidRDefault="0003079E" w:rsidP="0003079E">
      <w:pPr>
        <w:ind w:firstLine="284"/>
        <w:jc w:val="both"/>
        <w:rPr>
          <w:sz w:val="24"/>
          <w:szCs w:val="24"/>
        </w:rPr>
      </w:pPr>
      <w:r w:rsidRPr="002D7947">
        <w:rPr>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03079E" w:rsidRPr="002D7947" w:rsidRDefault="0003079E" w:rsidP="0003079E">
      <w:pPr>
        <w:ind w:firstLine="284"/>
        <w:jc w:val="both"/>
        <w:rPr>
          <w:sz w:val="24"/>
          <w:szCs w:val="24"/>
        </w:rPr>
      </w:pPr>
      <w:r w:rsidRPr="002D7947">
        <w:rPr>
          <w:sz w:val="24"/>
          <w:szCs w:val="24"/>
        </w:rPr>
        <w:t>2.17.2. Показатели качества муниципальной услуги:</w:t>
      </w:r>
    </w:p>
    <w:p w:rsidR="0003079E" w:rsidRPr="002D7947" w:rsidRDefault="0003079E" w:rsidP="0003079E">
      <w:pPr>
        <w:ind w:firstLine="284"/>
        <w:jc w:val="both"/>
        <w:rPr>
          <w:sz w:val="24"/>
          <w:szCs w:val="24"/>
        </w:rPr>
      </w:pPr>
      <w:r w:rsidRPr="002D7947">
        <w:rPr>
          <w:sz w:val="24"/>
          <w:szCs w:val="24"/>
        </w:rPr>
        <w:t>полнота и актуальность информации о порядке предоставления муниципальной услуги;</w:t>
      </w:r>
    </w:p>
    <w:p w:rsidR="0003079E" w:rsidRPr="002D7947" w:rsidRDefault="0003079E" w:rsidP="0003079E">
      <w:pPr>
        <w:ind w:firstLine="284"/>
        <w:jc w:val="both"/>
        <w:rPr>
          <w:sz w:val="24"/>
          <w:szCs w:val="24"/>
        </w:rPr>
      </w:pPr>
      <w:r w:rsidRPr="002D7947">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3079E" w:rsidRPr="002D7947" w:rsidRDefault="0003079E" w:rsidP="0003079E">
      <w:pPr>
        <w:ind w:firstLine="284"/>
        <w:jc w:val="both"/>
        <w:rPr>
          <w:sz w:val="24"/>
          <w:szCs w:val="24"/>
        </w:rPr>
      </w:pPr>
      <w:r w:rsidRPr="002D7947">
        <w:rPr>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03079E" w:rsidRPr="002D7947" w:rsidRDefault="0003079E" w:rsidP="0003079E">
      <w:pPr>
        <w:ind w:firstLine="284"/>
        <w:jc w:val="both"/>
        <w:rPr>
          <w:sz w:val="24"/>
          <w:szCs w:val="24"/>
        </w:rPr>
      </w:pPr>
      <w:r w:rsidRPr="002D7947">
        <w:rPr>
          <w:sz w:val="24"/>
          <w:szCs w:val="24"/>
        </w:rPr>
        <w:t>количество взаимодействия заявителя с должностными лицами при предоставлении муниципальной услуги;</w:t>
      </w:r>
    </w:p>
    <w:p w:rsidR="0003079E" w:rsidRPr="002D7947" w:rsidRDefault="0003079E" w:rsidP="0003079E">
      <w:pPr>
        <w:ind w:firstLine="284"/>
        <w:jc w:val="both"/>
        <w:rPr>
          <w:sz w:val="24"/>
          <w:szCs w:val="24"/>
        </w:rPr>
      </w:pPr>
      <w:r w:rsidRPr="002D7947">
        <w:rPr>
          <w:sz w:val="24"/>
          <w:szCs w:val="24"/>
        </w:rPr>
        <w:t>отсутствием очередей при приеме и выдаче документов заявителям;</w:t>
      </w:r>
    </w:p>
    <w:p w:rsidR="0003079E" w:rsidRPr="002D7947" w:rsidRDefault="0003079E" w:rsidP="0003079E">
      <w:pPr>
        <w:ind w:firstLine="284"/>
        <w:jc w:val="both"/>
        <w:rPr>
          <w:sz w:val="24"/>
          <w:szCs w:val="24"/>
        </w:rPr>
      </w:pPr>
      <w:r w:rsidRPr="002D7947">
        <w:rPr>
          <w:sz w:val="24"/>
          <w:szCs w:val="24"/>
        </w:rPr>
        <w:t>отсутствием обоснованных жалоб на действия (бездействие) специалистов и уполномоченных должностных лиц;</w:t>
      </w:r>
    </w:p>
    <w:p w:rsidR="0003079E" w:rsidRPr="002D7947" w:rsidRDefault="0003079E" w:rsidP="0003079E">
      <w:pPr>
        <w:ind w:firstLine="284"/>
        <w:jc w:val="both"/>
        <w:rPr>
          <w:sz w:val="24"/>
          <w:szCs w:val="24"/>
        </w:rPr>
      </w:pPr>
      <w:r w:rsidRPr="002D7947">
        <w:rPr>
          <w:sz w:val="24"/>
          <w:szCs w:val="24"/>
        </w:rPr>
        <w:t>отсутствием  жалоб на некорректное, невнимательное отношение специалистов и уполномоченных должностных лиц к заявителям;</w:t>
      </w:r>
    </w:p>
    <w:p w:rsidR="0003079E" w:rsidRPr="002D7947" w:rsidRDefault="0003079E" w:rsidP="0003079E">
      <w:pPr>
        <w:ind w:firstLine="284"/>
        <w:jc w:val="both"/>
        <w:rPr>
          <w:sz w:val="24"/>
          <w:szCs w:val="24"/>
        </w:rPr>
      </w:pPr>
      <w:r w:rsidRPr="002D7947">
        <w:rPr>
          <w:sz w:val="24"/>
          <w:szCs w:val="24"/>
        </w:rPr>
        <w:t>предоставление возможности получения муниципальной услуги в электронном виде;</w:t>
      </w:r>
    </w:p>
    <w:p w:rsidR="0003079E" w:rsidRPr="002D7947" w:rsidRDefault="0003079E" w:rsidP="0003079E">
      <w:pPr>
        <w:ind w:firstLine="284"/>
        <w:jc w:val="both"/>
        <w:rPr>
          <w:sz w:val="24"/>
          <w:szCs w:val="24"/>
        </w:rPr>
      </w:pPr>
      <w:r w:rsidRPr="002D7947">
        <w:rPr>
          <w:sz w:val="24"/>
          <w:szCs w:val="24"/>
        </w:rPr>
        <w:t>предоставление муниципальной услуги в многофункциональном центре предоставления государственных и муниципальных услуг».</w:t>
      </w:r>
    </w:p>
    <w:p w:rsidR="0003079E" w:rsidRPr="002D7947" w:rsidRDefault="0003079E" w:rsidP="0003079E">
      <w:pPr>
        <w:ind w:firstLine="284"/>
        <w:jc w:val="both"/>
        <w:rPr>
          <w:sz w:val="24"/>
          <w:szCs w:val="24"/>
        </w:rPr>
      </w:pPr>
    </w:p>
    <w:p w:rsidR="0003079E" w:rsidRPr="006E3A70" w:rsidRDefault="0003079E" w:rsidP="0003079E">
      <w:pPr>
        <w:ind w:firstLine="284"/>
        <w:jc w:val="center"/>
        <w:rPr>
          <w:b/>
          <w:color w:val="000000"/>
          <w:sz w:val="24"/>
          <w:szCs w:val="24"/>
          <w:lang w:eastAsia="en-US"/>
        </w:rPr>
      </w:pPr>
      <w:r w:rsidRPr="006E3A70">
        <w:rPr>
          <w:b/>
          <w:color w:val="000000"/>
          <w:sz w:val="24"/>
          <w:szCs w:val="24"/>
          <w:lang w:eastAsia="en-US"/>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03079E" w:rsidRPr="006E3A70" w:rsidRDefault="0003079E" w:rsidP="0003079E">
      <w:pPr>
        <w:ind w:firstLine="600"/>
        <w:jc w:val="both"/>
        <w:rPr>
          <w:color w:val="000000"/>
          <w:sz w:val="24"/>
          <w:szCs w:val="24"/>
          <w:lang w:eastAsia="en-US"/>
        </w:rPr>
      </w:pP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2.18.1. Особенности предоставления муниципальной услуги в МФЦ.</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Предоставление муниципальной услуги осуществляется после однократного обращения заявителя с соответствующим запросом в МФЦ.</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lastRenderedPageBreak/>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03079E" w:rsidRPr="006E3A70" w:rsidRDefault="0003079E" w:rsidP="0003079E">
      <w:pPr>
        <w:widowControl w:val="0"/>
        <w:autoSpaceDE w:val="0"/>
        <w:autoSpaceDN w:val="0"/>
        <w:adjustRightInd w:val="0"/>
        <w:ind w:firstLine="284"/>
        <w:jc w:val="both"/>
        <w:rPr>
          <w:color w:val="000000"/>
          <w:sz w:val="24"/>
          <w:szCs w:val="24"/>
          <w:lang w:eastAsia="en-US"/>
        </w:rPr>
      </w:pP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2.18.2. Особенности предоставления муниципальной услуги в электронной форме.</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Заявление в электронном виде поступит в Администрацию.</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Уточнить текущее состояние заявления можно в разделе «Мои заявки».</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3079E" w:rsidRPr="006E3A70" w:rsidRDefault="0003079E" w:rsidP="0003079E">
      <w:pPr>
        <w:widowControl w:val="0"/>
        <w:autoSpaceDE w:val="0"/>
        <w:autoSpaceDN w:val="0"/>
        <w:adjustRightInd w:val="0"/>
        <w:ind w:firstLine="284"/>
        <w:jc w:val="both"/>
        <w:rPr>
          <w:color w:val="000000"/>
          <w:sz w:val="24"/>
          <w:szCs w:val="24"/>
          <w:lang w:eastAsia="en-US"/>
        </w:rPr>
      </w:pPr>
      <w:r w:rsidRPr="006E3A70">
        <w:rPr>
          <w:color w:val="000000"/>
          <w:sz w:val="24"/>
          <w:szCs w:val="24"/>
          <w:lang w:eastAsia="en-US"/>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03079E" w:rsidRPr="00A865B9" w:rsidRDefault="0003079E" w:rsidP="0003079E">
      <w:pPr>
        <w:jc w:val="both"/>
        <w:rPr>
          <w:rFonts w:ascii="Arial" w:hAnsi="Arial" w:cs="Arial"/>
          <w:b/>
          <w:sz w:val="24"/>
          <w:szCs w:val="24"/>
        </w:rPr>
      </w:pPr>
    </w:p>
    <w:p w:rsidR="0003079E" w:rsidRPr="00417716" w:rsidRDefault="0003079E" w:rsidP="0003079E">
      <w:pPr>
        <w:tabs>
          <w:tab w:val="left" w:pos="1134"/>
          <w:tab w:val="left" w:pos="1273"/>
          <w:tab w:val="left" w:pos="1541"/>
        </w:tabs>
        <w:jc w:val="center"/>
        <w:rPr>
          <w:b/>
          <w:kern w:val="32"/>
          <w:sz w:val="24"/>
          <w:szCs w:val="24"/>
        </w:rPr>
      </w:pPr>
      <w:r w:rsidRPr="00417716">
        <w:rPr>
          <w:b/>
          <w:kern w:val="32"/>
          <w:sz w:val="24"/>
          <w:szCs w:val="24"/>
          <w:lang w:val="en-US"/>
        </w:rPr>
        <w:t>III</w:t>
      </w:r>
      <w:r w:rsidRPr="00417716">
        <w:rPr>
          <w:b/>
          <w:kern w:val="32"/>
          <w:sz w:val="24"/>
          <w:szCs w:val="24"/>
        </w:rPr>
        <w:t>. СОСТАВ, ПОСЛЕДОВАТЕЛЬНОСТЬ И СРОКИ</w:t>
      </w:r>
      <w:r w:rsidRPr="00417716">
        <w:rPr>
          <w:b/>
          <w:sz w:val="24"/>
          <w:szCs w:val="24"/>
        </w:rPr>
        <w:t xml:space="preserve"> </w:t>
      </w:r>
      <w:r w:rsidRPr="00417716">
        <w:rPr>
          <w:b/>
          <w:kern w:val="32"/>
          <w:sz w:val="24"/>
          <w:szCs w:val="24"/>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w:t>
      </w:r>
      <w:proofErr w:type="gramStart"/>
      <w:r w:rsidRPr="00417716">
        <w:rPr>
          <w:b/>
          <w:kern w:val="32"/>
          <w:sz w:val="24"/>
          <w:szCs w:val="24"/>
        </w:rPr>
        <w:t>ПРОЦЕДУР  В</w:t>
      </w:r>
      <w:proofErr w:type="gramEnd"/>
      <w:r w:rsidRPr="00417716">
        <w:rPr>
          <w:b/>
          <w:kern w:val="32"/>
          <w:sz w:val="24"/>
          <w:szCs w:val="24"/>
        </w:rPr>
        <w:t xml:space="preserve"> МНОГОФУНКЦИОНАЛЬНЫХ ЦЕНТРАХ</w:t>
      </w:r>
    </w:p>
    <w:p w:rsidR="0003079E" w:rsidRPr="00A865B9" w:rsidRDefault="0003079E" w:rsidP="0003079E">
      <w:pPr>
        <w:shd w:val="clear" w:color="auto" w:fill="FFFFFF"/>
        <w:tabs>
          <w:tab w:val="left" w:pos="1282"/>
        </w:tabs>
        <w:ind w:firstLine="284"/>
        <w:jc w:val="both"/>
        <w:rPr>
          <w:rFonts w:ascii="Arial" w:hAnsi="Arial" w:cs="Arial"/>
          <w:b/>
          <w:sz w:val="24"/>
          <w:szCs w:val="24"/>
        </w:rPr>
      </w:pPr>
    </w:p>
    <w:p w:rsidR="0003079E" w:rsidRPr="005E0C3B" w:rsidRDefault="0003079E" w:rsidP="0003079E">
      <w:pPr>
        <w:ind w:firstLine="284"/>
        <w:jc w:val="center"/>
        <w:rPr>
          <w:b/>
          <w:color w:val="000000"/>
          <w:sz w:val="24"/>
          <w:szCs w:val="24"/>
          <w:lang w:eastAsia="en-US"/>
        </w:rPr>
      </w:pPr>
      <w:r w:rsidRPr="005E0C3B">
        <w:rPr>
          <w:b/>
          <w:color w:val="000000"/>
          <w:sz w:val="24"/>
          <w:szCs w:val="24"/>
          <w:lang w:eastAsia="en-US"/>
        </w:rPr>
        <w:t xml:space="preserve">   3.1 Исчерпывающий перечень административных процедур</w:t>
      </w:r>
    </w:p>
    <w:p w:rsidR="0003079E" w:rsidRDefault="0003079E" w:rsidP="0003079E">
      <w:pPr>
        <w:widowControl w:val="0"/>
        <w:autoSpaceDE w:val="0"/>
        <w:autoSpaceDN w:val="0"/>
        <w:adjustRightInd w:val="0"/>
        <w:jc w:val="both"/>
        <w:rPr>
          <w:rFonts w:ascii="Arial" w:hAnsi="Arial" w:cs="Arial"/>
          <w:b/>
          <w:sz w:val="24"/>
          <w:szCs w:val="24"/>
        </w:rPr>
      </w:pPr>
    </w:p>
    <w:p w:rsidR="0003079E" w:rsidRPr="005E0C3B" w:rsidRDefault="0003079E" w:rsidP="0003079E">
      <w:pPr>
        <w:widowControl w:val="0"/>
        <w:autoSpaceDE w:val="0"/>
        <w:autoSpaceDN w:val="0"/>
        <w:adjustRightInd w:val="0"/>
        <w:ind w:firstLine="284"/>
        <w:jc w:val="both"/>
        <w:rPr>
          <w:color w:val="000000"/>
          <w:sz w:val="24"/>
          <w:szCs w:val="24"/>
          <w:lang w:eastAsia="en-US"/>
        </w:rPr>
      </w:pPr>
      <w:r w:rsidRPr="005E0C3B">
        <w:rPr>
          <w:color w:val="000000"/>
          <w:sz w:val="24"/>
          <w:szCs w:val="24"/>
          <w:lang w:eastAsia="en-US"/>
        </w:rPr>
        <w:t>1) Прием и регистрация заявления и документов, необходимых для предоставления муниципальной услуги;</w:t>
      </w:r>
    </w:p>
    <w:p w:rsidR="0003079E" w:rsidRPr="005E0C3B" w:rsidRDefault="0003079E" w:rsidP="0003079E">
      <w:pPr>
        <w:widowControl w:val="0"/>
        <w:autoSpaceDE w:val="0"/>
        <w:autoSpaceDN w:val="0"/>
        <w:adjustRightInd w:val="0"/>
        <w:ind w:firstLine="284"/>
        <w:jc w:val="both"/>
        <w:rPr>
          <w:color w:val="000000"/>
          <w:sz w:val="24"/>
          <w:szCs w:val="24"/>
          <w:lang w:eastAsia="en-US"/>
        </w:rPr>
      </w:pPr>
      <w:r w:rsidRPr="005E0C3B">
        <w:rPr>
          <w:color w:val="000000"/>
          <w:sz w:val="24"/>
          <w:szCs w:val="24"/>
          <w:lang w:eastAsia="en-US"/>
        </w:rPr>
        <w:t xml:space="preserve">2) </w:t>
      </w:r>
      <w:r>
        <w:rPr>
          <w:color w:val="000000"/>
          <w:sz w:val="24"/>
          <w:szCs w:val="24"/>
          <w:lang w:eastAsia="en-US"/>
        </w:rPr>
        <w:t>ф</w:t>
      </w:r>
      <w:r w:rsidRPr="005E0C3B">
        <w:rPr>
          <w:color w:val="000000"/>
          <w:sz w:val="24"/>
          <w:szCs w:val="24"/>
          <w:lang w:eastAsia="en-US"/>
        </w:rPr>
        <w:t>ормирование и направление межведомственных запросов;</w:t>
      </w:r>
    </w:p>
    <w:p w:rsidR="0003079E" w:rsidRDefault="0003079E" w:rsidP="0003079E">
      <w:pPr>
        <w:widowControl w:val="0"/>
        <w:autoSpaceDE w:val="0"/>
        <w:autoSpaceDN w:val="0"/>
        <w:adjustRightInd w:val="0"/>
        <w:ind w:firstLine="284"/>
        <w:jc w:val="both"/>
        <w:rPr>
          <w:color w:val="000000"/>
          <w:sz w:val="24"/>
          <w:szCs w:val="24"/>
          <w:lang w:eastAsia="en-US"/>
        </w:rPr>
      </w:pPr>
      <w:r w:rsidRPr="005E0C3B">
        <w:rPr>
          <w:color w:val="000000"/>
          <w:sz w:val="24"/>
          <w:szCs w:val="24"/>
          <w:lang w:eastAsia="en-US"/>
        </w:rPr>
        <w:t>3) оформление результатов муниципальной услуги;</w:t>
      </w:r>
    </w:p>
    <w:p w:rsidR="0003079E" w:rsidRPr="005E0C3B" w:rsidRDefault="0003079E" w:rsidP="0003079E">
      <w:pPr>
        <w:widowControl w:val="0"/>
        <w:autoSpaceDE w:val="0"/>
        <w:autoSpaceDN w:val="0"/>
        <w:adjustRightInd w:val="0"/>
        <w:ind w:firstLine="284"/>
        <w:jc w:val="both"/>
        <w:rPr>
          <w:color w:val="000000"/>
          <w:sz w:val="24"/>
          <w:szCs w:val="24"/>
          <w:lang w:eastAsia="en-US"/>
        </w:rPr>
      </w:pPr>
      <w:r>
        <w:rPr>
          <w:color w:val="000000"/>
          <w:sz w:val="24"/>
          <w:szCs w:val="24"/>
          <w:lang w:eastAsia="en-US"/>
        </w:rPr>
        <w:t>4</w:t>
      </w:r>
      <w:r w:rsidRPr="005E0C3B">
        <w:rPr>
          <w:color w:val="000000"/>
          <w:sz w:val="24"/>
          <w:szCs w:val="24"/>
          <w:lang w:eastAsia="en-US"/>
        </w:rPr>
        <w:t>) выдача результата муниципальной услуги.</w:t>
      </w:r>
    </w:p>
    <w:p w:rsidR="0003079E" w:rsidRPr="005E0C3B" w:rsidRDefault="0003079E" w:rsidP="0003079E">
      <w:pPr>
        <w:widowControl w:val="0"/>
        <w:autoSpaceDE w:val="0"/>
        <w:autoSpaceDN w:val="0"/>
        <w:adjustRightInd w:val="0"/>
        <w:ind w:firstLine="284"/>
        <w:jc w:val="both"/>
        <w:rPr>
          <w:color w:val="000000"/>
          <w:sz w:val="24"/>
          <w:szCs w:val="24"/>
          <w:lang w:eastAsia="en-US"/>
        </w:rPr>
      </w:pPr>
      <w:r w:rsidRPr="005E0C3B">
        <w:rPr>
          <w:color w:val="000000"/>
          <w:sz w:val="24"/>
          <w:szCs w:val="24"/>
          <w:lang w:eastAsia="en-US"/>
        </w:rPr>
        <w:t xml:space="preserve">Последовательность муниципальной услуги отражена в блок-схеме согласно </w:t>
      </w:r>
      <w:r w:rsidRPr="005E0C3B">
        <w:rPr>
          <w:color w:val="000000"/>
          <w:sz w:val="24"/>
          <w:szCs w:val="24"/>
          <w:lang w:eastAsia="en-US"/>
        </w:rPr>
        <w:lastRenderedPageBreak/>
        <w:t xml:space="preserve">приложению </w:t>
      </w:r>
      <w:r>
        <w:rPr>
          <w:color w:val="000000"/>
          <w:sz w:val="24"/>
          <w:szCs w:val="24"/>
          <w:lang w:eastAsia="en-US"/>
        </w:rPr>
        <w:t xml:space="preserve">№ </w:t>
      </w:r>
      <w:r w:rsidRPr="005E0C3B">
        <w:rPr>
          <w:color w:val="000000"/>
          <w:sz w:val="24"/>
          <w:szCs w:val="24"/>
          <w:lang w:eastAsia="en-US"/>
        </w:rPr>
        <w:t>2 к настоящему Административному регламенту.</w:t>
      </w:r>
    </w:p>
    <w:p w:rsidR="0003079E" w:rsidRPr="005E0C3B" w:rsidRDefault="0003079E" w:rsidP="0003079E">
      <w:pPr>
        <w:widowControl w:val="0"/>
        <w:autoSpaceDE w:val="0"/>
        <w:autoSpaceDN w:val="0"/>
        <w:adjustRightInd w:val="0"/>
        <w:ind w:firstLine="284"/>
        <w:jc w:val="both"/>
        <w:rPr>
          <w:color w:val="000000"/>
          <w:sz w:val="24"/>
          <w:szCs w:val="24"/>
          <w:lang w:eastAsia="en-US"/>
        </w:rPr>
      </w:pPr>
    </w:p>
    <w:p w:rsidR="0003079E" w:rsidRDefault="0003079E" w:rsidP="0003079E">
      <w:pPr>
        <w:shd w:val="clear" w:color="auto" w:fill="FFFFFF"/>
        <w:jc w:val="center"/>
        <w:rPr>
          <w:b/>
          <w:sz w:val="24"/>
          <w:szCs w:val="24"/>
        </w:rPr>
      </w:pPr>
      <w:r w:rsidRPr="00FB7246">
        <w:rPr>
          <w:b/>
          <w:sz w:val="24"/>
          <w:szCs w:val="24"/>
        </w:rPr>
        <w:t>3.2.</w:t>
      </w:r>
      <w:r w:rsidRPr="00FB7246">
        <w:rPr>
          <w:b/>
          <w:sz w:val="24"/>
          <w:szCs w:val="24"/>
        </w:rPr>
        <w:tab/>
        <w:t>Прием и регистрация заявления и документов, необходимых для предоставления муниципальной услуги</w:t>
      </w:r>
    </w:p>
    <w:p w:rsidR="00417716" w:rsidRPr="00FB7246" w:rsidRDefault="00417716" w:rsidP="0003079E">
      <w:pPr>
        <w:shd w:val="clear" w:color="auto" w:fill="FFFFFF"/>
        <w:jc w:val="center"/>
        <w:rPr>
          <w:b/>
          <w:sz w:val="24"/>
          <w:szCs w:val="24"/>
        </w:rPr>
      </w:pP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03079E" w:rsidRPr="005E0C3B" w:rsidRDefault="0003079E" w:rsidP="0003079E">
      <w:pPr>
        <w:shd w:val="clear" w:color="auto" w:fill="FFFFFF"/>
        <w:ind w:firstLine="284"/>
        <w:jc w:val="both"/>
        <w:rPr>
          <w:color w:val="000000"/>
          <w:sz w:val="24"/>
          <w:szCs w:val="24"/>
          <w:lang w:eastAsia="en-US"/>
        </w:rPr>
      </w:pPr>
      <w:r>
        <w:rPr>
          <w:color w:val="000000"/>
          <w:sz w:val="24"/>
          <w:szCs w:val="24"/>
          <w:lang w:eastAsia="en-US"/>
        </w:rPr>
        <w:t>Критерием</w:t>
      </w:r>
      <w:r w:rsidRPr="005E0C3B">
        <w:rPr>
          <w:color w:val="000000"/>
          <w:sz w:val="24"/>
          <w:szCs w:val="24"/>
          <w:lang w:eastAsia="en-US"/>
        </w:rPr>
        <w:t xml:space="preserve"> принятия решения о </w:t>
      </w:r>
      <w:r>
        <w:rPr>
          <w:color w:val="000000"/>
          <w:sz w:val="24"/>
          <w:szCs w:val="24"/>
          <w:lang w:eastAsia="en-US"/>
        </w:rPr>
        <w:t xml:space="preserve">приеме и регистрации заявления является </w:t>
      </w:r>
      <w:r w:rsidRPr="005E0C3B">
        <w:rPr>
          <w:color w:val="000000"/>
          <w:sz w:val="24"/>
          <w:szCs w:val="24"/>
          <w:lang w:eastAsia="en-US"/>
        </w:rPr>
        <w:t>наличие заявления о предоставлении муниципальной услуги.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личном обращении заявителя в Администрацию или МФЦ, ответственный специалист:</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устанавливает личность заявителя путем проверки документов (паспорт либо документ его заменяющий);</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проводит проверку представленных документов на предмет:</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а) полноты представленных заявителем документов, указанных в п. 2.6. настоящего Административного регламента;</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б) требований к оформлению документов:</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соответствие представленных документов, по форме или содержанию требованиям действующего законодательства,</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в документе отсутствуют неоговоренные приписки и исправления,</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текст документа написан разборчиво от руки или напечатан при помощи средств электронно-вычислительной техники;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фамилия, имя и отчество заявителя, место жительства, телефон написаны полностью;</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документы не должны быть исполнены карандашом.</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xml:space="preserve">При приеме документов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FB7246">
        <w:rPr>
          <w:color w:val="000000"/>
          <w:sz w:val="24"/>
          <w:szCs w:val="24"/>
          <w:lang w:eastAsia="en-US"/>
        </w:rPr>
        <w:t>заверительную</w:t>
      </w:r>
      <w:proofErr w:type="spellEnd"/>
      <w:r w:rsidRPr="00FB7246">
        <w:rPr>
          <w:color w:val="000000"/>
          <w:sz w:val="24"/>
          <w:szCs w:val="24"/>
          <w:lang w:eastAsia="en-US"/>
        </w:rPr>
        <w:t xml:space="preserve"> подпись в штампе «копия верна».</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Срок приема заявлений и документов от заявителей или их представителей не превышает 15 минут.</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Специалист Администрации или МФЦ регистрирует заявление, вносит данные о принятии заявления и документов в информационную систему:</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порядковый номер записи;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lastRenderedPageBreak/>
        <w:t>дату внесения записи;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данные заявителя (фамилию, имя, отчество);</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фамилию специалиста, ответственного за прием заявления и документов.</w:t>
      </w:r>
    </w:p>
    <w:p w:rsidR="0003079E" w:rsidRPr="009D506E" w:rsidRDefault="0003079E" w:rsidP="0003079E">
      <w:pPr>
        <w:widowControl w:val="0"/>
        <w:autoSpaceDE w:val="0"/>
        <w:autoSpaceDN w:val="0"/>
        <w:adjustRightInd w:val="0"/>
        <w:ind w:firstLine="284"/>
        <w:jc w:val="both"/>
        <w:rPr>
          <w:sz w:val="24"/>
          <w:szCs w:val="24"/>
          <w:lang w:eastAsia="en-US"/>
        </w:rPr>
      </w:pPr>
      <w:r w:rsidRPr="00FB7246">
        <w:rPr>
          <w:color w:val="000000"/>
          <w:sz w:val="24"/>
          <w:szCs w:val="24"/>
          <w:lang w:eastAsia="en-US"/>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w:t>
      </w:r>
      <w:r w:rsidRPr="009D506E">
        <w:rPr>
          <w:sz w:val="24"/>
          <w:szCs w:val="24"/>
          <w:lang w:eastAsia="en-US"/>
        </w:rPr>
        <w:t xml:space="preserve">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03079E" w:rsidRPr="009D506E" w:rsidRDefault="0003079E" w:rsidP="0003079E">
      <w:pPr>
        <w:ind w:firstLine="360"/>
        <w:jc w:val="both"/>
        <w:rPr>
          <w:sz w:val="24"/>
          <w:szCs w:val="24"/>
        </w:rPr>
      </w:pPr>
      <w:r w:rsidRPr="009D506E">
        <w:rPr>
          <w:sz w:val="24"/>
          <w:szCs w:val="24"/>
        </w:rPr>
        <w:t>Результатом административной процедуры является прием заявления и документов.</w:t>
      </w:r>
    </w:p>
    <w:p w:rsidR="0003079E" w:rsidRPr="009D506E" w:rsidRDefault="0003079E" w:rsidP="0003079E">
      <w:pPr>
        <w:shd w:val="clear" w:color="auto" w:fill="FFFFFF"/>
        <w:ind w:firstLine="284"/>
        <w:jc w:val="both"/>
        <w:rPr>
          <w:sz w:val="24"/>
          <w:szCs w:val="24"/>
          <w:lang w:eastAsia="en-US"/>
        </w:rPr>
      </w:pPr>
      <w:r w:rsidRPr="009D506E">
        <w:rPr>
          <w:sz w:val="24"/>
          <w:szCs w:val="24"/>
        </w:rPr>
        <w:t>Фиксацией результата является регистрация заявления в журнале регистрации заявлений</w:t>
      </w:r>
      <w:r w:rsidRPr="009D506E">
        <w:rPr>
          <w:sz w:val="24"/>
          <w:szCs w:val="24"/>
          <w:lang w:eastAsia="en-US"/>
        </w:rPr>
        <w:t xml:space="preserve"> граждан.</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9D506E">
        <w:rPr>
          <w:sz w:val="24"/>
          <w:szCs w:val="24"/>
          <w:lang w:eastAsia="en-US"/>
        </w:rPr>
        <w:t>В случае установления фактов отсутствия необходимых документов, несоответствия представленных документов</w:t>
      </w:r>
      <w:r w:rsidRPr="00FB7246">
        <w:rPr>
          <w:color w:val="000000"/>
          <w:sz w:val="24"/>
          <w:szCs w:val="24"/>
          <w:lang w:eastAsia="en-US"/>
        </w:rPr>
        <w:t xml:space="preserve">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Контроль за процедурой приема и регистрации заявлений, приема документов осуществляет руководитель Администрации или МФЦ.</w:t>
      </w:r>
    </w:p>
    <w:p w:rsidR="0003079E"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Заявление и документы, поступившие в МФЦ, подлежат передаче в Администрацию не позднее дня, следующего за днем их принятия.</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Pr>
          <w:color w:val="000000"/>
          <w:sz w:val="24"/>
          <w:szCs w:val="24"/>
          <w:lang w:eastAsia="en-US"/>
        </w:rPr>
        <w:t>Срок исполнения административной процедуры 1 рабочий день.</w:t>
      </w:r>
    </w:p>
    <w:p w:rsidR="0003079E" w:rsidRPr="00FB7246" w:rsidRDefault="0003079E" w:rsidP="0003079E">
      <w:pPr>
        <w:shd w:val="clear" w:color="auto" w:fill="FFFFFF"/>
        <w:spacing w:line="276" w:lineRule="auto"/>
        <w:ind w:firstLine="709"/>
        <w:jc w:val="center"/>
        <w:rPr>
          <w:rFonts w:ascii="Calibri" w:hAnsi="Calibri" w:cs="Calibri"/>
          <w:b/>
          <w:sz w:val="24"/>
          <w:szCs w:val="24"/>
          <w:lang w:eastAsia="en-US"/>
        </w:rPr>
      </w:pPr>
    </w:p>
    <w:p w:rsidR="0003079E" w:rsidRPr="00FB7246" w:rsidRDefault="0003079E" w:rsidP="0003079E">
      <w:pPr>
        <w:shd w:val="clear" w:color="auto" w:fill="FFFFFF"/>
        <w:jc w:val="center"/>
        <w:rPr>
          <w:b/>
          <w:sz w:val="24"/>
          <w:szCs w:val="24"/>
        </w:rPr>
      </w:pPr>
      <w:r w:rsidRPr="00FB7246">
        <w:rPr>
          <w:b/>
          <w:sz w:val="24"/>
          <w:szCs w:val="24"/>
        </w:rPr>
        <w:t>3.3. Формирование и направление межведомственных запросов</w:t>
      </w:r>
    </w:p>
    <w:p w:rsidR="0003079E" w:rsidRPr="00FB7246" w:rsidRDefault="0003079E" w:rsidP="0003079E">
      <w:pPr>
        <w:autoSpaceDE w:val="0"/>
        <w:autoSpaceDN w:val="0"/>
        <w:adjustRightInd w:val="0"/>
        <w:ind w:firstLine="284"/>
        <w:jc w:val="both"/>
        <w:rPr>
          <w:b/>
          <w:sz w:val="24"/>
          <w:szCs w:val="24"/>
        </w:rPr>
      </w:pP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03079E" w:rsidRPr="00874375" w:rsidRDefault="0003079E" w:rsidP="0003079E">
      <w:pPr>
        <w:widowControl w:val="0"/>
        <w:autoSpaceDE w:val="0"/>
        <w:autoSpaceDN w:val="0"/>
        <w:adjustRightInd w:val="0"/>
        <w:ind w:firstLine="284"/>
        <w:jc w:val="both"/>
        <w:rPr>
          <w:color w:val="000000"/>
          <w:sz w:val="24"/>
          <w:szCs w:val="24"/>
          <w:lang w:eastAsia="en-US"/>
        </w:rPr>
      </w:pPr>
      <w:r w:rsidRPr="00874375">
        <w:rPr>
          <w:color w:val="000000"/>
          <w:sz w:val="24"/>
          <w:szCs w:val="24"/>
          <w:lang w:eastAsia="en-US"/>
        </w:rPr>
        <w:t xml:space="preserve">Критерием принятия решения о направлении межведомственных запросов является отсутствие документов, необходимых для предоставления муниципальной услуги, </w:t>
      </w:r>
      <w:r>
        <w:rPr>
          <w:color w:val="000000"/>
          <w:sz w:val="24"/>
          <w:szCs w:val="24"/>
          <w:lang w:eastAsia="en-US"/>
        </w:rPr>
        <w:t xml:space="preserve">и </w:t>
      </w:r>
      <w:r w:rsidRPr="00874375">
        <w:rPr>
          <w:color w:val="000000"/>
          <w:sz w:val="24"/>
          <w:szCs w:val="24"/>
          <w:lang w:eastAsia="en-US"/>
        </w:rPr>
        <w:t>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могут быть получены Администрацией или МФЦ самостоятельно в порядке межведомственного взаимодействия.</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Направление межведомственного запроса осуществляется следующими способами: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курьером;</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с использованием единой системы межведомственного электронного взаимодействия;</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иными способами, не противоречащими законодательству.</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Администрация (МФЦ) определяет способ направления запроса и осуществляет его направление.</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lastRenderedPageBreak/>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Ответ на запрос регистрируется в установленном порядке.</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получении ответа на запрос специалист Администрации (МФЦ) приобщает полученный ответ к документам, представленным заявителем.</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Результат административной процедуры – получение ответа на межведомственный запрос Администрации (МФЦ).</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Способ фиксации результата – регистрация ответа на межведомственный запрос в журнале учета входящей корреспонденции</w:t>
      </w:r>
    </w:p>
    <w:p w:rsidR="0003079E" w:rsidRPr="00FB7246" w:rsidRDefault="0003079E" w:rsidP="0003079E">
      <w:pPr>
        <w:widowControl w:val="0"/>
        <w:autoSpaceDE w:val="0"/>
        <w:autoSpaceDN w:val="0"/>
        <w:adjustRightInd w:val="0"/>
        <w:ind w:firstLine="284"/>
        <w:jc w:val="both"/>
        <w:rPr>
          <w:color w:val="000000"/>
          <w:sz w:val="24"/>
          <w:szCs w:val="24"/>
          <w:lang w:eastAsia="en-US"/>
        </w:rPr>
      </w:pPr>
      <w:r>
        <w:rPr>
          <w:color w:val="000000"/>
          <w:sz w:val="24"/>
          <w:szCs w:val="24"/>
          <w:lang w:eastAsia="en-US"/>
        </w:rPr>
        <w:t>Срок исполнения административной процедуры 7 рабочих дней.</w:t>
      </w:r>
    </w:p>
    <w:p w:rsidR="0003079E" w:rsidRPr="002D7947" w:rsidRDefault="0003079E" w:rsidP="0003079E">
      <w:pPr>
        <w:widowControl w:val="0"/>
        <w:autoSpaceDE w:val="0"/>
        <w:autoSpaceDN w:val="0"/>
        <w:adjustRightInd w:val="0"/>
        <w:ind w:firstLine="284"/>
        <w:jc w:val="both"/>
        <w:rPr>
          <w:sz w:val="24"/>
          <w:szCs w:val="24"/>
          <w:lang w:eastAsia="en-US"/>
        </w:rPr>
      </w:pPr>
      <w:r w:rsidRPr="002D7947">
        <w:rPr>
          <w:sz w:val="24"/>
          <w:szCs w:val="24"/>
          <w:lang w:eastAsia="en-US"/>
        </w:rPr>
        <w:t>Документы, поступившие в МФЦ, подлежат передаче в Администрацию не позднее дня, следующего за днем их принятия.</w:t>
      </w:r>
    </w:p>
    <w:p w:rsidR="0003079E" w:rsidRPr="002D7947" w:rsidRDefault="0003079E" w:rsidP="0003079E">
      <w:pPr>
        <w:shd w:val="clear" w:color="auto" w:fill="FFFFFF"/>
        <w:tabs>
          <w:tab w:val="left" w:pos="403"/>
        </w:tabs>
        <w:ind w:firstLine="284"/>
        <w:jc w:val="both"/>
        <w:rPr>
          <w:rFonts w:ascii="Arial" w:hAnsi="Arial" w:cs="Arial"/>
          <w:b/>
          <w:sz w:val="24"/>
          <w:szCs w:val="24"/>
        </w:rPr>
      </w:pPr>
    </w:p>
    <w:p w:rsidR="0003079E" w:rsidRPr="002D7947" w:rsidRDefault="0003079E" w:rsidP="0003079E">
      <w:pPr>
        <w:shd w:val="clear" w:color="auto" w:fill="FFFFFF"/>
        <w:jc w:val="center"/>
        <w:rPr>
          <w:b/>
          <w:sz w:val="24"/>
          <w:szCs w:val="24"/>
        </w:rPr>
      </w:pPr>
      <w:r w:rsidRPr="002D7947">
        <w:rPr>
          <w:b/>
          <w:sz w:val="24"/>
          <w:szCs w:val="24"/>
        </w:rPr>
        <w:t>3.4.  Оформление результатов муниципальной услуги</w:t>
      </w:r>
    </w:p>
    <w:p w:rsidR="0003079E" w:rsidRPr="002D7947" w:rsidRDefault="0003079E" w:rsidP="0003079E">
      <w:pPr>
        <w:shd w:val="clear" w:color="auto" w:fill="FFFFFF"/>
        <w:jc w:val="center"/>
        <w:rPr>
          <w:b/>
          <w:sz w:val="24"/>
          <w:szCs w:val="24"/>
        </w:rPr>
      </w:pPr>
    </w:p>
    <w:p w:rsidR="0003079E" w:rsidRPr="002D7947" w:rsidRDefault="0003079E" w:rsidP="0003079E">
      <w:pPr>
        <w:widowControl w:val="0"/>
        <w:autoSpaceDE w:val="0"/>
        <w:autoSpaceDN w:val="0"/>
        <w:adjustRightInd w:val="0"/>
        <w:ind w:firstLine="284"/>
        <w:jc w:val="both"/>
        <w:rPr>
          <w:sz w:val="24"/>
          <w:szCs w:val="24"/>
          <w:lang w:eastAsia="en-US"/>
        </w:rPr>
      </w:pPr>
      <w:r w:rsidRPr="002D7947">
        <w:rPr>
          <w:sz w:val="24"/>
          <w:szCs w:val="24"/>
          <w:lang w:eastAsia="en-US"/>
        </w:rPr>
        <w:t>Основанием для начала административной процедуры является получение специалистом Администрации документов, представленных заявителем, полученным в ходе межведомственного взаимодействия или документов представленных МФЦ.</w:t>
      </w:r>
    </w:p>
    <w:p w:rsidR="0003079E" w:rsidRPr="005F1ED6" w:rsidRDefault="0003079E" w:rsidP="0003079E">
      <w:pPr>
        <w:widowControl w:val="0"/>
        <w:autoSpaceDE w:val="0"/>
        <w:autoSpaceDN w:val="0"/>
        <w:adjustRightInd w:val="0"/>
        <w:ind w:firstLine="284"/>
        <w:jc w:val="both"/>
        <w:rPr>
          <w:color w:val="000000"/>
          <w:sz w:val="24"/>
          <w:szCs w:val="24"/>
          <w:lang w:eastAsia="en-US"/>
        </w:rPr>
      </w:pPr>
      <w:r w:rsidRPr="002D7947">
        <w:rPr>
          <w:sz w:val="24"/>
          <w:szCs w:val="24"/>
          <w:lang w:eastAsia="en-US"/>
        </w:rPr>
        <w:t>Критерием принятия решения о предоставлении или об отказе в предоставлении</w:t>
      </w:r>
      <w:r w:rsidRPr="005F1ED6">
        <w:rPr>
          <w:color w:val="000000"/>
          <w:sz w:val="24"/>
          <w:szCs w:val="24"/>
          <w:lang w:eastAsia="en-US"/>
        </w:rPr>
        <w:t xml:space="preserve">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r>
        <w:rPr>
          <w:color w:val="000000"/>
          <w:sz w:val="24"/>
          <w:szCs w:val="24"/>
          <w:lang w:eastAsia="en-US"/>
        </w:rPr>
        <w:t>.</w:t>
      </w:r>
    </w:p>
    <w:p w:rsidR="0003079E" w:rsidRPr="009D506E" w:rsidRDefault="0003079E" w:rsidP="0003079E">
      <w:pPr>
        <w:widowControl w:val="0"/>
        <w:autoSpaceDE w:val="0"/>
        <w:autoSpaceDN w:val="0"/>
        <w:adjustRightInd w:val="0"/>
        <w:ind w:firstLine="284"/>
        <w:jc w:val="both"/>
        <w:rPr>
          <w:color w:val="000000"/>
          <w:sz w:val="24"/>
          <w:szCs w:val="24"/>
          <w:lang w:eastAsia="en-US"/>
        </w:rPr>
      </w:pPr>
      <w:proofErr w:type="gramStart"/>
      <w:r w:rsidRPr="005F1ED6">
        <w:rPr>
          <w:color w:val="000000"/>
          <w:sz w:val="24"/>
          <w:szCs w:val="24"/>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w:t>
      </w:r>
      <w:r>
        <w:rPr>
          <w:color w:val="000000"/>
          <w:sz w:val="24"/>
          <w:szCs w:val="24"/>
          <w:lang w:eastAsia="en-US"/>
        </w:rPr>
        <w:t>специалист</w:t>
      </w:r>
      <w:r w:rsidRPr="005F1ED6">
        <w:rPr>
          <w:color w:val="000000"/>
          <w:sz w:val="24"/>
          <w:szCs w:val="24"/>
          <w:lang w:eastAsia="en-US"/>
        </w:rPr>
        <w:t xml:space="preserve"> Администрации готовит проект </w:t>
      </w:r>
      <w:r>
        <w:rPr>
          <w:color w:val="000000"/>
          <w:sz w:val="24"/>
          <w:szCs w:val="24"/>
          <w:lang w:eastAsia="en-US"/>
        </w:rPr>
        <w:t>п</w:t>
      </w:r>
      <w:r w:rsidRPr="005F1ED6">
        <w:rPr>
          <w:color w:val="000000"/>
          <w:sz w:val="24"/>
          <w:szCs w:val="24"/>
          <w:lang w:eastAsia="en-US"/>
        </w:rPr>
        <w:t xml:space="preserve">остановления </w:t>
      </w:r>
      <w:r w:rsidRPr="009D506E">
        <w:rPr>
          <w:color w:val="000000"/>
          <w:sz w:val="24"/>
          <w:szCs w:val="24"/>
          <w:lang w:eastAsia="en-US"/>
        </w:rPr>
        <w:t xml:space="preserve">Администрации </w:t>
      </w:r>
      <w:r w:rsidR="007C6231">
        <w:rPr>
          <w:color w:val="000000"/>
          <w:sz w:val="24"/>
          <w:szCs w:val="24"/>
          <w:lang w:eastAsia="en-US"/>
        </w:rPr>
        <w:t xml:space="preserve">поселка имени </w:t>
      </w:r>
      <w:proofErr w:type="spellStart"/>
      <w:r w:rsidR="007C6231">
        <w:rPr>
          <w:color w:val="000000"/>
          <w:sz w:val="24"/>
          <w:szCs w:val="24"/>
          <w:lang w:eastAsia="en-US"/>
        </w:rPr>
        <w:t>К.Либкнехта</w:t>
      </w:r>
      <w:proofErr w:type="spellEnd"/>
      <w:r w:rsidR="007C6231">
        <w:rPr>
          <w:color w:val="000000"/>
          <w:sz w:val="24"/>
          <w:szCs w:val="24"/>
          <w:lang w:eastAsia="en-US"/>
        </w:rPr>
        <w:t xml:space="preserve"> Курчатовского </w:t>
      </w:r>
      <w:r w:rsidRPr="009D506E">
        <w:rPr>
          <w:color w:val="000000"/>
          <w:sz w:val="24"/>
          <w:szCs w:val="24"/>
          <w:lang w:eastAsia="en-US"/>
        </w:rPr>
        <w:t>района Курской области «О присвоении (изменении) наименований улицам, площадям и иным территориям проживания граждан в муниципальном образовании «</w:t>
      </w:r>
      <w:r w:rsidR="007C6231">
        <w:rPr>
          <w:color w:val="000000"/>
          <w:sz w:val="24"/>
          <w:szCs w:val="24"/>
          <w:lang w:eastAsia="en-US"/>
        </w:rPr>
        <w:t xml:space="preserve">поселок имени </w:t>
      </w:r>
      <w:proofErr w:type="spellStart"/>
      <w:r w:rsidR="007C6231">
        <w:rPr>
          <w:color w:val="000000"/>
          <w:sz w:val="24"/>
          <w:szCs w:val="24"/>
          <w:lang w:eastAsia="en-US"/>
        </w:rPr>
        <w:t>К.либкнехта</w:t>
      </w:r>
      <w:proofErr w:type="spellEnd"/>
      <w:r w:rsidRPr="009D506E">
        <w:rPr>
          <w:color w:val="000000"/>
          <w:sz w:val="24"/>
          <w:szCs w:val="24"/>
          <w:lang w:eastAsia="en-US"/>
        </w:rPr>
        <w:t>»</w:t>
      </w:r>
      <w:r w:rsidR="007C6231">
        <w:rPr>
          <w:color w:val="000000"/>
          <w:sz w:val="24"/>
          <w:szCs w:val="24"/>
          <w:lang w:eastAsia="en-US"/>
        </w:rPr>
        <w:t xml:space="preserve"> Курчатовского района Курской области</w:t>
      </w:r>
      <w:r w:rsidRPr="009D506E">
        <w:rPr>
          <w:color w:val="000000"/>
          <w:sz w:val="24"/>
          <w:szCs w:val="24"/>
          <w:lang w:eastAsia="en-US"/>
        </w:rPr>
        <w:t>, и адресов земельным участкам, установлении нумерации домов».</w:t>
      </w:r>
      <w:r w:rsidRPr="009D506E">
        <w:rPr>
          <w:bCs/>
          <w:sz w:val="24"/>
          <w:szCs w:val="24"/>
          <w:lang w:eastAsia="en-US"/>
        </w:rPr>
        <w:t xml:space="preserve"> </w:t>
      </w:r>
      <w:proofErr w:type="gramEnd"/>
    </w:p>
    <w:p w:rsidR="0003079E" w:rsidRPr="009D506E" w:rsidRDefault="0003079E" w:rsidP="0003079E">
      <w:pPr>
        <w:pStyle w:val="ab"/>
        <w:ind w:firstLine="284"/>
        <w:jc w:val="both"/>
        <w:rPr>
          <w:rFonts w:ascii="Times New Roman" w:eastAsia="Times New Roman" w:hAnsi="Times New Roman" w:cs="Times New Roman"/>
          <w:color w:val="000000"/>
          <w:sz w:val="24"/>
          <w:szCs w:val="24"/>
          <w:lang w:eastAsia="en-US"/>
        </w:rPr>
      </w:pPr>
      <w:r w:rsidRPr="009D506E">
        <w:rPr>
          <w:rFonts w:ascii="Times New Roman" w:eastAsia="Times New Roman" w:hAnsi="Times New Roman" w:cs="Times New Roman"/>
          <w:color w:val="000000"/>
          <w:sz w:val="24"/>
          <w:szCs w:val="24"/>
          <w:lang w:eastAsia="en-US"/>
        </w:rPr>
        <w:t>Согласование проекта указанного постановления  осуществляется  в со</w:t>
      </w:r>
      <w:r w:rsidRPr="009D506E">
        <w:rPr>
          <w:rFonts w:ascii="Times New Roman" w:eastAsia="Times New Roman" w:hAnsi="Times New Roman" w:cs="Times New Roman"/>
          <w:color w:val="000000"/>
          <w:sz w:val="24"/>
          <w:szCs w:val="24"/>
          <w:lang w:eastAsia="en-US"/>
        </w:rPr>
        <w:softHyphen/>
        <w:t xml:space="preserve">ответствии с Инструкцией по делопроизводству в Администрации и подписывается Главой Администрации </w:t>
      </w:r>
      <w:r w:rsidR="007C6231">
        <w:rPr>
          <w:rFonts w:ascii="Times New Roman" w:eastAsia="Times New Roman" w:hAnsi="Times New Roman" w:cs="Times New Roman"/>
          <w:color w:val="000000"/>
          <w:sz w:val="24"/>
          <w:szCs w:val="24"/>
          <w:lang w:eastAsia="en-US"/>
        </w:rPr>
        <w:t xml:space="preserve">поселка имени </w:t>
      </w:r>
      <w:proofErr w:type="spellStart"/>
      <w:r w:rsidR="007C6231">
        <w:rPr>
          <w:rFonts w:ascii="Times New Roman" w:eastAsia="Times New Roman" w:hAnsi="Times New Roman" w:cs="Times New Roman"/>
          <w:color w:val="000000"/>
          <w:sz w:val="24"/>
          <w:szCs w:val="24"/>
          <w:lang w:eastAsia="en-US"/>
        </w:rPr>
        <w:t>К.Либкнехта</w:t>
      </w:r>
      <w:proofErr w:type="spellEnd"/>
      <w:r w:rsidR="007C6231">
        <w:rPr>
          <w:rFonts w:ascii="Times New Roman" w:eastAsia="Times New Roman" w:hAnsi="Times New Roman" w:cs="Times New Roman"/>
          <w:color w:val="000000"/>
          <w:sz w:val="24"/>
          <w:szCs w:val="24"/>
          <w:lang w:eastAsia="en-US"/>
        </w:rPr>
        <w:t xml:space="preserve"> Курчатовского</w:t>
      </w:r>
      <w:r w:rsidRPr="009D506E">
        <w:rPr>
          <w:rFonts w:ascii="Times New Roman" w:eastAsia="Times New Roman" w:hAnsi="Times New Roman" w:cs="Times New Roman"/>
          <w:color w:val="000000"/>
          <w:sz w:val="24"/>
          <w:szCs w:val="24"/>
          <w:lang w:eastAsia="en-US"/>
        </w:rPr>
        <w:t xml:space="preserve"> района Курской области (далее – Глава Администрации).</w:t>
      </w:r>
    </w:p>
    <w:p w:rsidR="0003079E" w:rsidRPr="009F08D4" w:rsidRDefault="0003079E" w:rsidP="0003079E">
      <w:pPr>
        <w:pStyle w:val="ab"/>
        <w:ind w:firstLine="284"/>
        <w:jc w:val="both"/>
        <w:rPr>
          <w:rFonts w:ascii="Times New Roman" w:eastAsia="Times New Roman" w:hAnsi="Times New Roman" w:cs="Times New Roman"/>
          <w:color w:val="000000"/>
          <w:sz w:val="24"/>
          <w:szCs w:val="24"/>
          <w:lang w:eastAsia="en-US"/>
        </w:rPr>
      </w:pPr>
      <w:r w:rsidRPr="009D506E">
        <w:rPr>
          <w:rFonts w:ascii="Times New Roman" w:eastAsia="Times New Roman" w:hAnsi="Times New Roman" w:cs="Times New Roman"/>
          <w:color w:val="000000"/>
          <w:sz w:val="24"/>
          <w:szCs w:val="24"/>
          <w:lang w:eastAsia="en-US"/>
        </w:rPr>
        <w:t xml:space="preserve">Специалист Администрации также готовит уведомление о </w:t>
      </w:r>
      <w:r w:rsidRPr="009D506E">
        <w:rPr>
          <w:rFonts w:ascii="Times New Roman" w:hAnsi="Times New Roman" w:cs="Times New Roman"/>
          <w:color w:val="000000"/>
          <w:sz w:val="24"/>
          <w:szCs w:val="24"/>
          <w:lang w:eastAsia="en-US"/>
        </w:rPr>
        <w:t>присвоении (изменении) наименований улицам, площадям и иным территориям проживания граждан в муниципальном образовании «</w:t>
      </w:r>
      <w:r w:rsidR="007C6231">
        <w:rPr>
          <w:rFonts w:ascii="Times New Roman" w:hAnsi="Times New Roman" w:cs="Times New Roman"/>
          <w:color w:val="000000"/>
          <w:sz w:val="24"/>
          <w:szCs w:val="24"/>
          <w:lang w:eastAsia="en-US"/>
        </w:rPr>
        <w:t xml:space="preserve">поселок имени </w:t>
      </w:r>
      <w:proofErr w:type="spellStart"/>
      <w:r w:rsidR="007C6231">
        <w:rPr>
          <w:rFonts w:ascii="Times New Roman" w:hAnsi="Times New Roman" w:cs="Times New Roman"/>
          <w:color w:val="000000"/>
          <w:sz w:val="24"/>
          <w:szCs w:val="24"/>
          <w:lang w:eastAsia="en-US"/>
        </w:rPr>
        <w:t>К.Либкнехта</w:t>
      </w:r>
      <w:proofErr w:type="spellEnd"/>
      <w:r w:rsidRPr="009D506E">
        <w:rPr>
          <w:rFonts w:ascii="Times New Roman" w:hAnsi="Times New Roman" w:cs="Times New Roman"/>
          <w:color w:val="000000"/>
          <w:sz w:val="24"/>
          <w:szCs w:val="24"/>
          <w:lang w:eastAsia="en-US"/>
        </w:rPr>
        <w:t>»</w:t>
      </w:r>
      <w:r w:rsidR="007C6231">
        <w:rPr>
          <w:rFonts w:ascii="Times New Roman" w:hAnsi="Times New Roman" w:cs="Times New Roman"/>
          <w:color w:val="000000"/>
          <w:sz w:val="24"/>
          <w:szCs w:val="24"/>
          <w:lang w:eastAsia="en-US"/>
        </w:rPr>
        <w:t xml:space="preserve"> Курчатовского района Курской области</w:t>
      </w:r>
      <w:r w:rsidRPr="009D506E">
        <w:rPr>
          <w:rFonts w:ascii="Times New Roman" w:hAnsi="Times New Roman" w:cs="Times New Roman"/>
          <w:color w:val="000000"/>
          <w:sz w:val="24"/>
          <w:szCs w:val="24"/>
          <w:lang w:eastAsia="en-US"/>
        </w:rPr>
        <w:t>,</w:t>
      </w:r>
      <w:r w:rsidRPr="009D506E">
        <w:rPr>
          <w:color w:val="000000"/>
          <w:sz w:val="24"/>
          <w:szCs w:val="24"/>
          <w:lang w:eastAsia="en-US"/>
        </w:rPr>
        <w:t xml:space="preserve"> и</w:t>
      </w:r>
      <w:r w:rsidRPr="009D506E">
        <w:rPr>
          <w:rFonts w:ascii="Times New Roman" w:hAnsi="Times New Roman" w:cs="Times New Roman"/>
          <w:color w:val="000000"/>
          <w:sz w:val="24"/>
          <w:szCs w:val="24"/>
          <w:lang w:eastAsia="en-US"/>
        </w:rPr>
        <w:t xml:space="preserve"> адресов земельным участкам</w:t>
      </w:r>
      <w:r w:rsidRPr="005F1ED6">
        <w:rPr>
          <w:rFonts w:ascii="Times New Roman" w:hAnsi="Times New Roman" w:cs="Times New Roman"/>
          <w:color w:val="000000"/>
          <w:sz w:val="24"/>
          <w:szCs w:val="24"/>
          <w:lang w:eastAsia="en-US"/>
        </w:rPr>
        <w:t>,</w:t>
      </w:r>
      <w:r>
        <w:rPr>
          <w:color w:val="000000"/>
          <w:sz w:val="24"/>
          <w:szCs w:val="24"/>
          <w:lang w:eastAsia="en-US"/>
        </w:rPr>
        <w:t xml:space="preserve"> </w:t>
      </w:r>
      <w:r w:rsidRPr="001C1FF2">
        <w:rPr>
          <w:rFonts w:ascii="Times New Roman" w:hAnsi="Times New Roman" w:cs="Times New Roman"/>
          <w:color w:val="000000"/>
          <w:sz w:val="24"/>
          <w:szCs w:val="24"/>
          <w:lang w:eastAsia="en-US"/>
        </w:rPr>
        <w:t>установлении</w:t>
      </w:r>
      <w:r w:rsidRPr="005F1ED6">
        <w:rPr>
          <w:rFonts w:ascii="Times New Roman" w:hAnsi="Times New Roman" w:cs="Times New Roman"/>
          <w:color w:val="000000"/>
          <w:sz w:val="24"/>
          <w:szCs w:val="24"/>
          <w:lang w:eastAsia="en-US"/>
        </w:rPr>
        <w:t xml:space="preserve"> нумерации домов</w:t>
      </w:r>
      <w:r w:rsidRPr="001C1FF2">
        <w:rPr>
          <w:rFonts w:ascii="Times New Roman" w:hAnsi="Times New Roman" w:cs="Times New Roman"/>
          <w:color w:val="000000"/>
          <w:sz w:val="24"/>
          <w:szCs w:val="24"/>
          <w:lang w:eastAsia="en-US"/>
        </w:rPr>
        <w:t>. Уведомление</w:t>
      </w:r>
      <w:r>
        <w:rPr>
          <w:rFonts w:ascii="Times New Roman" w:eastAsia="Times New Roman" w:hAnsi="Times New Roman" w:cs="Times New Roman"/>
          <w:color w:val="000000"/>
          <w:sz w:val="24"/>
          <w:szCs w:val="24"/>
          <w:lang w:eastAsia="en-US"/>
        </w:rPr>
        <w:t xml:space="preserve"> подписывается Главой Администрации. </w:t>
      </w:r>
    </w:p>
    <w:p w:rsidR="0003079E" w:rsidRPr="008C4CF9" w:rsidRDefault="0003079E" w:rsidP="0003079E">
      <w:pPr>
        <w:shd w:val="clear" w:color="auto" w:fill="FFFFFF"/>
        <w:tabs>
          <w:tab w:val="left" w:pos="1046"/>
        </w:tabs>
        <w:ind w:firstLine="284"/>
        <w:jc w:val="both"/>
        <w:rPr>
          <w:color w:val="000000"/>
          <w:sz w:val="24"/>
          <w:szCs w:val="24"/>
          <w:lang w:eastAsia="en-US"/>
        </w:rPr>
      </w:pPr>
      <w:r w:rsidRPr="009F08D4">
        <w:rPr>
          <w:color w:val="000000"/>
          <w:sz w:val="24"/>
          <w:szCs w:val="24"/>
          <w:lang w:eastAsia="en-US"/>
        </w:rPr>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w:t>
      </w:r>
      <w:r>
        <w:rPr>
          <w:color w:val="000000"/>
          <w:sz w:val="24"/>
          <w:szCs w:val="24"/>
          <w:lang w:eastAsia="en-US"/>
        </w:rPr>
        <w:t xml:space="preserve">специалист Администрации </w:t>
      </w:r>
      <w:r w:rsidRPr="009F08D4">
        <w:rPr>
          <w:color w:val="000000"/>
          <w:sz w:val="24"/>
          <w:szCs w:val="24"/>
          <w:lang w:eastAsia="en-US"/>
        </w:rPr>
        <w:t>осуществляет подготовку уведомления, содержащего мотивированный отказ в предоставлении муниципальной услуги.</w:t>
      </w:r>
      <w:r>
        <w:rPr>
          <w:color w:val="000000"/>
          <w:sz w:val="24"/>
          <w:szCs w:val="24"/>
          <w:lang w:eastAsia="en-US"/>
        </w:rPr>
        <w:t xml:space="preserve"> Уведомление об отказе в предоставлении муниципальной услуги </w:t>
      </w:r>
      <w:r w:rsidRPr="00145E7B">
        <w:rPr>
          <w:rFonts w:eastAsia="Calibri"/>
          <w:color w:val="000000"/>
          <w:sz w:val="24"/>
          <w:szCs w:val="24"/>
          <w:lang w:eastAsia="en-US"/>
        </w:rPr>
        <w:t xml:space="preserve">с мотивированным обоснованием причин </w:t>
      </w:r>
      <w:r w:rsidRPr="008C4CF9">
        <w:rPr>
          <w:rFonts w:eastAsia="Calibri"/>
          <w:color w:val="000000"/>
          <w:sz w:val="24"/>
          <w:szCs w:val="24"/>
          <w:lang w:eastAsia="en-US"/>
        </w:rPr>
        <w:t xml:space="preserve">отказа </w:t>
      </w:r>
      <w:r w:rsidRPr="008C4CF9">
        <w:rPr>
          <w:color w:val="000000"/>
          <w:sz w:val="24"/>
          <w:szCs w:val="24"/>
          <w:lang w:eastAsia="en-US"/>
        </w:rPr>
        <w:t xml:space="preserve">подписывает Глава Администрации. </w:t>
      </w:r>
    </w:p>
    <w:p w:rsidR="0003079E" w:rsidRPr="009D506E" w:rsidRDefault="0003079E" w:rsidP="0003079E">
      <w:pPr>
        <w:pStyle w:val="ab"/>
        <w:ind w:firstLine="284"/>
        <w:jc w:val="both"/>
        <w:rPr>
          <w:rFonts w:ascii="Times New Roman" w:hAnsi="Times New Roman" w:cs="Times New Roman"/>
          <w:color w:val="000000"/>
          <w:sz w:val="24"/>
          <w:szCs w:val="24"/>
          <w:lang w:eastAsia="en-US"/>
        </w:rPr>
      </w:pPr>
      <w:proofErr w:type="gramStart"/>
      <w:r w:rsidRPr="009F08D4">
        <w:rPr>
          <w:rFonts w:ascii="Times New Roman" w:hAnsi="Times New Roman" w:cs="Times New Roman"/>
          <w:color w:val="000000"/>
          <w:sz w:val="24"/>
          <w:szCs w:val="24"/>
          <w:lang w:eastAsia="en-US"/>
        </w:rPr>
        <w:lastRenderedPageBreak/>
        <w:t xml:space="preserve">Результатом административной процедуры </w:t>
      </w:r>
      <w:r w:rsidRPr="009D506E">
        <w:rPr>
          <w:rFonts w:ascii="Times New Roman" w:hAnsi="Times New Roman" w:cs="Times New Roman"/>
          <w:color w:val="000000"/>
          <w:sz w:val="24"/>
          <w:szCs w:val="24"/>
          <w:lang w:eastAsia="en-US"/>
        </w:rPr>
        <w:t xml:space="preserve">является наличие подписанного Главой  Администрации  </w:t>
      </w:r>
      <w:r>
        <w:rPr>
          <w:rFonts w:ascii="Times New Roman" w:hAnsi="Times New Roman" w:cs="Times New Roman"/>
          <w:color w:val="000000"/>
          <w:sz w:val="24"/>
          <w:szCs w:val="24"/>
          <w:lang w:eastAsia="en-US"/>
        </w:rPr>
        <w:t>п</w:t>
      </w:r>
      <w:r w:rsidRPr="009D506E">
        <w:rPr>
          <w:rFonts w:ascii="Times New Roman" w:hAnsi="Times New Roman" w:cs="Times New Roman"/>
          <w:color w:val="000000"/>
          <w:sz w:val="24"/>
          <w:szCs w:val="24"/>
          <w:lang w:eastAsia="en-US"/>
        </w:rPr>
        <w:t>остановления «О присвоении (изменении) наименований улицам, площадям и иным территориям проживания граждан в муниципальном образовании «</w:t>
      </w:r>
      <w:r w:rsidR="007C6231">
        <w:rPr>
          <w:rFonts w:ascii="Times New Roman" w:hAnsi="Times New Roman" w:cs="Times New Roman"/>
          <w:color w:val="000000"/>
          <w:sz w:val="24"/>
          <w:szCs w:val="24"/>
          <w:lang w:eastAsia="en-US"/>
        </w:rPr>
        <w:t xml:space="preserve">поселок имени </w:t>
      </w:r>
      <w:proofErr w:type="spellStart"/>
      <w:r w:rsidR="007C6231">
        <w:rPr>
          <w:rFonts w:ascii="Times New Roman" w:hAnsi="Times New Roman" w:cs="Times New Roman"/>
          <w:color w:val="000000"/>
          <w:sz w:val="24"/>
          <w:szCs w:val="24"/>
          <w:lang w:eastAsia="en-US"/>
        </w:rPr>
        <w:t>К.Либкнехта</w:t>
      </w:r>
      <w:proofErr w:type="spellEnd"/>
      <w:r w:rsidRPr="009D506E">
        <w:rPr>
          <w:rFonts w:ascii="Times New Roman" w:hAnsi="Times New Roman" w:cs="Times New Roman"/>
          <w:color w:val="000000"/>
          <w:sz w:val="24"/>
          <w:szCs w:val="24"/>
          <w:lang w:eastAsia="en-US"/>
        </w:rPr>
        <w:t>»</w:t>
      </w:r>
      <w:r w:rsidR="007C6231">
        <w:rPr>
          <w:rFonts w:ascii="Times New Roman" w:hAnsi="Times New Roman" w:cs="Times New Roman"/>
          <w:color w:val="000000"/>
          <w:sz w:val="24"/>
          <w:szCs w:val="24"/>
          <w:lang w:eastAsia="en-US"/>
        </w:rPr>
        <w:t xml:space="preserve"> Курчатовского района Курской области</w:t>
      </w:r>
      <w:r w:rsidRPr="009D506E">
        <w:rPr>
          <w:rFonts w:ascii="Times New Roman" w:hAnsi="Times New Roman" w:cs="Times New Roman"/>
          <w:color w:val="000000"/>
          <w:sz w:val="24"/>
          <w:szCs w:val="24"/>
          <w:lang w:eastAsia="en-US"/>
        </w:rPr>
        <w:t xml:space="preserve">, и адресов земельным участкам, установлении нумерации домов», уведомления о присвоении (изменении) наименований улицам, площадям и иным территориям проживания граждан в муниципальном образовании </w:t>
      </w:r>
      <w:r w:rsidR="007C6231" w:rsidRPr="009D506E">
        <w:rPr>
          <w:rFonts w:ascii="Times New Roman" w:hAnsi="Times New Roman" w:cs="Times New Roman"/>
          <w:color w:val="000000"/>
          <w:sz w:val="24"/>
          <w:szCs w:val="24"/>
          <w:lang w:eastAsia="en-US"/>
        </w:rPr>
        <w:t>«</w:t>
      </w:r>
      <w:r w:rsidR="007C6231">
        <w:rPr>
          <w:rFonts w:ascii="Times New Roman" w:hAnsi="Times New Roman" w:cs="Times New Roman"/>
          <w:color w:val="000000"/>
          <w:sz w:val="24"/>
          <w:szCs w:val="24"/>
          <w:lang w:eastAsia="en-US"/>
        </w:rPr>
        <w:t xml:space="preserve">поселок имени </w:t>
      </w:r>
      <w:proofErr w:type="spellStart"/>
      <w:r w:rsidR="007C6231">
        <w:rPr>
          <w:rFonts w:ascii="Times New Roman" w:hAnsi="Times New Roman" w:cs="Times New Roman"/>
          <w:color w:val="000000"/>
          <w:sz w:val="24"/>
          <w:szCs w:val="24"/>
          <w:lang w:eastAsia="en-US"/>
        </w:rPr>
        <w:t>К.Либкнехта</w:t>
      </w:r>
      <w:proofErr w:type="spellEnd"/>
      <w:r w:rsidR="007C6231" w:rsidRPr="009D506E">
        <w:rPr>
          <w:rFonts w:ascii="Times New Roman" w:hAnsi="Times New Roman" w:cs="Times New Roman"/>
          <w:color w:val="000000"/>
          <w:sz w:val="24"/>
          <w:szCs w:val="24"/>
          <w:lang w:eastAsia="en-US"/>
        </w:rPr>
        <w:t>»</w:t>
      </w:r>
      <w:r w:rsidR="007C6231">
        <w:rPr>
          <w:rFonts w:ascii="Times New Roman" w:hAnsi="Times New Roman" w:cs="Times New Roman"/>
          <w:color w:val="000000"/>
          <w:sz w:val="24"/>
          <w:szCs w:val="24"/>
          <w:lang w:eastAsia="en-US"/>
        </w:rPr>
        <w:t xml:space="preserve"> Курчатовского района Курской</w:t>
      </w:r>
      <w:proofErr w:type="gramEnd"/>
      <w:r w:rsidR="007C6231">
        <w:rPr>
          <w:rFonts w:ascii="Times New Roman" w:hAnsi="Times New Roman" w:cs="Times New Roman"/>
          <w:color w:val="000000"/>
          <w:sz w:val="24"/>
          <w:szCs w:val="24"/>
          <w:lang w:eastAsia="en-US"/>
        </w:rPr>
        <w:t xml:space="preserve"> области</w:t>
      </w:r>
      <w:r w:rsidRPr="009D506E">
        <w:rPr>
          <w:rFonts w:ascii="Times New Roman" w:hAnsi="Times New Roman" w:cs="Times New Roman"/>
          <w:color w:val="000000"/>
          <w:sz w:val="24"/>
          <w:szCs w:val="24"/>
          <w:lang w:eastAsia="en-US"/>
        </w:rPr>
        <w:t>, и адресов земельным участкам, установлении нумерации домов,  либо уведомления, содержащего мотивированный отказ в предоставлении муниципальной услуги.</w:t>
      </w:r>
    </w:p>
    <w:p w:rsidR="0003079E" w:rsidRDefault="0003079E" w:rsidP="0003079E">
      <w:pPr>
        <w:shd w:val="clear" w:color="auto" w:fill="FFFFFF"/>
        <w:tabs>
          <w:tab w:val="left" w:pos="1046"/>
        </w:tabs>
        <w:ind w:firstLine="284"/>
        <w:jc w:val="both"/>
        <w:rPr>
          <w:rFonts w:eastAsia="Calibri"/>
          <w:color w:val="000000"/>
          <w:sz w:val="24"/>
          <w:szCs w:val="24"/>
          <w:lang w:eastAsia="en-US"/>
        </w:rPr>
      </w:pPr>
      <w:proofErr w:type="gramStart"/>
      <w:r w:rsidRPr="009D506E">
        <w:rPr>
          <w:rFonts w:eastAsia="Calibri"/>
          <w:color w:val="000000"/>
          <w:sz w:val="24"/>
          <w:szCs w:val="24"/>
          <w:lang w:eastAsia="en-US"/>
        </w:rPr>
        <w:t>Способ фиксации результата – регистрация постановления «О присвоении (изменении) наименований улицам, площадям и иным территориям</w:t>
      </w:r>
      <w:r w:rsidRPr="003A7122">
        <w:rPr>
          <w:rFonts w:eastAsia="Calibri"/>
          <w:color w:val="000000"/>
          <w:sz w:val="24"/>
          <w:szCs w:val="24"/>
          <w:lang w:eastAsia="en-US"/>
        </w:rPr>
        <w:t xml:space="preserve"> проживания граждан в муниципальном образовании </w:t>
      </w:r>
      <w:r w:rsidR="007C6231" w:rsidRPr="009D506E">
        <w:rPr>
          <w:color w:val="000000"/>
          <w:sz w:val="24"/>
          <w:szCs w:val="24"/>
          <w:lang w:eastAsia="en-US"/>
        </w:rPr>
        <w:t>«</w:t>
      </w:r>
      <w:r w:rsidR="007C6231">
        <w:rPr>
          <w:color w:val="000000"/>
          <w:sz w:val="24"/>
          <w:szCs w:val="24"/>
          <w:lang w:eastAsia="en-US"/>
        </w:rPr>
        <w:t xml:space="preserve">поселок имени </w:t>
      </w:r>
      <w:proofErr w:type="spellStart"/>
      <w:r w:rsidR="007C6231">
        <w:rPr>
          <w:color w:val="000000"/>
          <w:sz w:val="24"/>
          <w:szCs w:val="24"/>
          <w:lang w:eastAsia="en-US"/>
        </w:rPr>
        <w:t>К.Либкнехта</w:t>
      </w:r>
      <w:proofErr w:type="spellEnd"/>
      <w:r w:rsidR="007C6231" w:rsidRPr="009D506E">
        <w:rPr>
          <w:color w:val="000000"/>
          <w:sz w:val="24"/>
          <w:szCs w:val="24"/>
          <w:lang w:eastAsia="en-US"/>
        </w:rPr>
        <w:t>»</w:t>
      </w:r>
      <w:r w:rsidR="007C6231">
        <w:rPr>
          <w:color w:val="000000"/>
          <w:sz w:val="24"/>
          <w:szCs w:val="24"/>
          <w:lang w:eastAsia="en-US"/>
        </w:rPr>
        <w:t xml:space="preserve"> Курчатовского района Курской области</w:t>
      </w:r>
      <w:r w:rsidRPr="003A7122">
        <w:rPr>
          <w:rFonts w:eastAsia="Calibri"/>
          <w:color w:val="000000"/>
          <w:sz w:val="24"/>
          <w:szCs w:val="24"/>
          <w:lang w:eastAsia="en-US"/>
        </w:rPr>
        <w:t xml:space="preserve">, и адресов земельным участкам, установлении нумерации домов» в Журнале регистрации постановлений, уведомления о присвоении (изменении) наименований улицам, площадям и иным территориям проживания граждан в муниципальном образовании </w:t>
      </w:r>
      <w:r w:rsidR="007C6231" w:rsidRPr="009D506E">
        <w:rPr>
          <w:color w:val="000000"/>
          <w:sz w:val="24"/>
          <w:szCs w:val="24"/>
          <w:lang w:eastAsia="en-US"/>
        </w:rPr>
        <w:t>«</w:t>
      </w:r>
      <w:r w:rsidR="007C6231">
        <w:rPr>
          <w:color w:val="000000"/>
          <w:sz w:val="24"/>
          <w:szCs w:val="24"/>
          <w:lang w:eastAsia="en-US"/>
        </w:rPr>
        <w:t xml:space="preserve">поселок имени </w:t>
      </w:r>
      <w:proofErr w:type="spellStart"/>
      <w:r w:rsidR="007C6231">
        <w:rPr>
          <w:color w:val="000000"/>
          <w:sz w:val="24"/>
          <w:szCs w:val="24"/>
          <w:lang w:eastAsia="en-US"/>
        </w:rPr>
        <w:t>К.Либкнехта</w:t>
      </w:r>
      <w:proofErr w:type="spellEnd"/>
      <w:r w:rsidR="007C6231" w:rsidRPr="009D506E">
        <w:rPr>
          <w:color w:val="000000"/>
          <w:sz w:val="24"/>
          <w:szCs w:val="24"/>
          <w:lang w:eastAsia="en-US"/>
        </w:rPr>
        <w:t>»</w:t>
      </w:r>
      <w:r w:rsidR="007C6231">
        <w:rPr>
          <w:color w:val="000000"/>
          <w:sz w:val="24"/>
          <w:szCs w:val="24"/>
          <w:lang w:eastAsia="en-US"/>
        </w:rPr>
        <w:t xml:space="preserve"> Курчатовского района Курской</w:t>
      </w:r>
      <w:proofErr w:type="gramEnd"/>
      <w:r w:rsidR="007C6231">
        <w:rPr>
          <w:color w:val="000000"/>
          <w:sz w:val="24"/>
          <w:szCs w:val="24"/>
          <w:lang w:eastAsia="en-US"/>
        </w:rPr>
        <w:t xml:space="preserve"> области</w:t>
      </w:r>
      <w:r w:rsidRPr="003A7122">
        <w:rPr>
          <w:rFonts w:eastAsia="Calibri"/>
          <w:color w:val="000000"/>
          <w:sz w:val="24"/>
          <w:szCs w:val="24"/>
          <w:lang w:eastAsia="en-US"/>
        </w:rPr>
        <w:t xml:space="preserve">, и адресов земельным участкам, установлении нумерации домов – в Журнале регистрации исходящей корреспонденции, уведомления, содержащего мотивированный отказ в предоставлении муниципальной услуги </w:t>
      </w:r>
      <w:r>
        <w:rPr>
          <w:rFonts w:eastAsia="Calibri"/>
          <w:color w:val="000000"/>
          <w:sz w:val="24"/>
          <w:szCs w:val="24"/>
          <w:lang w:eastAsia="en-US"/>
        </w:rPr>
        <w:t xml:space="preserve">- </w:t>
      </w:r>
      <w:r w:rsidRPr="003A7122">
        <w:rPr>
          <w:rFonts w:eastAsia="Calibri"/>
          <w:color w:val="000000"/>
          <w:sz w:val="24"/>
          <w:szCs w:val="24"/>
          <w:lang w:eastAsia="en-US"/>
        </w:rPr>
        <w:t>в Журнале исходящей корреспонденции.</w:t>
      </w:r>
    </w:p>
    <w:p w:rsidR="0003079E" w:rsidRDefault="0003079E" w:rsidP="00417716">
      <w:pPr>
        <w:widowControl w:val="0"/>
        <w:shd w:val="clear" w:color="auto" w:fill="FFFFFF"/>
        <w:tabs>
          <w:tab w:val="left" w:pos="984"/>
          <w:tab w:val="left" w:pos="8688"/>
        </w:tabs>
        <w:autoSpaceDE w:val="0"/>
        <w:autoSpaceDN w:val="0"/>
        <w:adjustRightInd w:val="0"/>
        <w:ind w:firstLine="284"/>
        <w:jc w:val="both"/>
        <w:rPr>
          <w:spacing w:val="-5"/>
          <w:sz w:val="24"/>
          <w:szCs w:val="24"/>
        </w:rPr>
      </w:pPr>
      <w:r w:rsidRPr="008C4CF9">
        <w:rPr>
          <w:sz w:val="24"/>
          <w:szCs w:val="24"/>
        </w:rPr>
        <w:t xml:space="preserve">Максимальный срок выполнения административной процедуры составляет 9 </w:t>
      </w:r>
      <w:r>
        <w:rPr>
          <w:sz w:val="24"/>
          <w:szCs w:val="24"/>
        </w:rPr>
        <w:t>рабочих</w:t>
      </w:r>
      <w:r w:rsidRPr="008C4CF9">
        <w:rPr>
          <w:sz w:val="24"/>
          <w:szCs w:val="24"/>
        </w:rPr>
        <w:t xml:space="preserve"> дней.</w:t>
      </w:r>
    </w:p>
    <w:p w:rsidR="00417716" w:rsidRPr="00417716" w:rsidRDefault="00417716" w:rsidP="00417716">
      <w:pPr>
        <w:widowControl w:val="0"/>
        <w:shd w:val="clear" w:color="auto" w:fill="FFFFFF"/>
        <w:tabs>
          <w:tab w:val="left" w:pos="984"/>
          <w:tab w:val="left" w:pos="8688"/>
        </w:tabs>
        <w:autoSpaceDE w:val="0"/>
        <w:autoSpaceDN w:val="0"/>
        <w:adjustRightInd w:val="0"/>
        <w:ind w:firstLine="284"/>
        <w:jc w:val="both"/>
        <w:rPr>
          <w:spacing w:val="-5"/>
          <w:sz w:val="24"/>
          <w:szCs w:val="24"/>
        </w:rPr>
      </w:pPr>
    </w:p>
    <w:p w:rsidR="0003079E" w:rsidRPr="00247C06" w:rsidRDefault="0003079E" w:rsidP="0003079E">
      <w:pPr>
        <w:ind w:firstLine="709"/>
        <w:jc w:val="center"/>
        <w:rPr>
          <w:b/>
          <w:sz w:val="24"/>
          <w:szCs w:val="24"/>
        </w:rPr>
      </w:pPr>
      <w:r>
        <w:rPr>
          <w:b/>
          <w:sz w:val="24"/>
          <w:szCs w:val="24"/>
        </w:rPr>
        <w:t>3.5</w:t>
      </w:r>
      <w:r w:rsidRPr="0058513C">
        <w:rPr>
          <w:b/>
          <w:sz w:val="24"/>
          <w:szCs w:val="24"/>
        </w:rPr>
        <w:t>. Выдача</w:t>
      </w:r>
      <w:r w:rsidRPr="00247C06">
        <w:rPr>
          <w:b/>
          <w:sz w:val="24"/>
          <w:szCs w:val="24"/>
        </w:rPr>
        <w:t xml:space="preserve"> результата муниципальной услуги</w:t>
      </w:r>
    </w:p>
    <w:p w:rsidR="0003079E" w:rsidRPr="00A865B9" w:rsidRDefault="0003079E" w:rsidP="0003079E">
      <w:pPr>
        <w:shd w:val="clear" w:color="auto" w:fill="FFFFFF"/>
        <w:ind w:firstLine="284"/>
        <w:jc w:val="center"/>
        <w:rPr>
          <w:rFonts w:ascii="Arial" w:hAnsi="Arial" w:cs="Arial"/>
          <w:b/>
          <w:sz w:val="24"/>
          <w:szCs w:val="24"/>
        </w:rPr>
      </w:pPr>
    </w:p>
    <w:p w:rsidR="0003079E" w:rsidRPr="009D506E"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Основанием для начала административной процедуры является получение специалистом Администрации одного из следующих документов</w:t>
      </w:r>
      <w:r w:rsidRPr="009D506E">
        <w:rPr>
          <w:rFonts w:eastAsia="Calibri"/>
          <w:color w:val="000000"/>
          <w:sz w:val="24"/>
          <w:szCs w:val="24"/>
          <w:lang w:eastAsia="en-US"/>
        </w:rPr>
        <w:t xml:space="preserve">: </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9D506E">
        <w:rPr>
          <w:rFonts w:eastAsia="Calibri"/>
          <w:color w:val="000000"/>
          <w:sz w:val="24"/>
          <w:szCs w:val="24"/>
          <w:lang w:eastAsia="en-US"/>
        </w:rPr>
        <w:t xml:space="preserve">при принятии положительного решения: уведомления о присвоении (изменении) наименований улицам, площадям и иным территориям проживания граждан в муниципальном образовании </w:t>
      </w:r>
      <w:r w:rsidR="007C6231" w:rsidRPr="009D506E">
        <w:rPr>
          <w:color w:val="000000"/>
          <w:sz w:val="24"/>
          <w:szCs w:val="24"/>
          <w:lang w:eastAsia="en-US"/>
        </w:rPr>
        <w:t>«</w:t>
      </w:r>
      <w:r w:rsidR="007C6231">
        <w:rPr>
          <w:color w:val="000000"/>
          <w:sz w:val="24"/>
          <w:szCs w:val="24"/>
          <w:lang w:eastAsia="en-US"/>
        </w:rPr>
        <w:t xml:space="preserve">поселок имени </w:t>
      </w:r>
      <w:proofErr w:type="spellStart"/>
      <w:r w:rsidR="007C6231">
        <w:rPr>
          <w:color w:val="000000"/>
          <w:sz w:val="24"/>
          <w:szCs w:val="24"/>
          <w:lang w:eastAsia="en-US"/>
        </w:rPr>
        <w:t>К.Либкнехта</w:t>
      </w:r>
      <w:proofErr w:type="spellEnd"/>
      <w:r w:rsidR="007C6231" w:rsidRPr="009D506E">
        <w:rPr>
          <w:color w:val="000000"/>
          <w:sz w:val="24"/>
          <w:szCs w:val="24"/>
          <w:lang w:eastAsia="en-US"/>
        </w:rPr>
        <w:t>»</w:t>
      </w:r>
      <w:r w:rsidR="007C6231">
        <w:rPr>
          <w:color w:val="000000"/>
          <w:sz w:val="24"/>
          <w:szCs w:val="24"/>
          <w:lang w:eastAsia="en-US"/>
        </w:rPr>
        <w:t xml:space="preserve"> Курчатовского района Курской области</w:t>
      </w:r>
      <w:r w:rsidRPr="009D506E">
        <w:rPr>
          <w:rFonts w:eastAsia="Calibri"/>
          <w:color w:val="000000"/>
          <w:sz w:val="24"/>
          <w:szCs w:val="24"/>
          <w:lang w:eastAsia="en-US"/>
        </w:rPr>
        <w:t>, и адресов земельным участкам, установлении нумерации домов.</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В случае</w:t>
      </w:r>
      <w:r>
        <w:rPr>
          <w:rFonts w:eastAsia="Calibri"/>
          <w:color w:val="000000"/>
          <w:sz w:val="24"/>
          <w:szCs w:val="24"/>
          <w:lang w:eastAsia="en-US"/>
        </w:rPr>
        <w:t>,</w:t>
      </w:r>
      <w:r w:rsidRPr="00145E7B">
        <w:rPr>
          <w:rFonts w:eastAsia="Calibri"/>
          <w:color w:val="000000"/>
          <w:sz w:val="24"/>
          <w:szCs w:val="24"/>
          <w:lang w:eastAsia="en-US"/>
        </w:rPr>
        <w:t xml:space="preserve">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03079E" w:rsidRPr="009D506E"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 xml:space="preserve">Документы должны быть переданы в МФЦ не позднее дня, </w:t>
      </w:r>
      <w:r w:rsidRPr="009D506E">
        <w:rPr>
          <w:rFonts w:eastAsia="Calibri"/>
          <w:color w:val="000000"/>
          <w:sz w:val="24"/>
          <w:szCs w:val="24"/>
          <w:lang w:eastAsia="en-US"/>
        </w:rPr>
        <w:t>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03079E" w:rsidRPr="002A5167" w:rsidRDefault="0003079E" w:rsidP="0003079E">
      <w:pPr>
        <w:shd w:val="clear" w:color="auto" w:fill="FFFFFF"/>
        <w:tabs>
          <w:tab w:val="left" w:pos="1046"/>
        </w:tabs>
        <w:ind w:firstLine="284"/>
        <w:jc w:val="both"/>
        <w:rPr>
          <w:rFonts w:eastAsia="Calibri"/>
          <w:color w:val="000000"/>
          <w:sz w:val="24"/>
          <w:szCs w:val="24"/>
          <w:lang w:eastAsia="en-US"/>
        </w:rPr>
      </w:pPr>
      <w:r w:rsidRPr="002A5167">
        <w:rPr>
          <w:sz w:val="24"/>
          <w:szCs w:val="24"/>
        </w:rPr>
        <w:t xml:space="preserve">Результатом административной процедуры  является </w:t>
      </w:r>
      <w:r w:rsidRPr="002A5167">
        <w:rPr>
          <w:rFonts w:eastAsia="Calibri"/>
          <w:color w:val="000000"/>
          <w:sz w:val="24"/>
          <w:szCs w:val="24"/>
          <w:lang w:eastAsia="en-US"/>
        </w:rPr>
        <w:t>выдача заявителю одного из следующих документов:</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9D506E">
        <w:rPr>
          <w:rFonts w:eastAsia="Calibri"/>
          <w:color w:val="000000"/>
          <w:sz w:val="24"/>
          <w:szCs w:val="24"/>
          <w:lang w:eastAsia="en-US"/>
        </w:rPr>
        <w:lastRenderedPageBreak/>
        <w:t>при принятии пол</w:t>
      </w:r>
      <w:r>
        <w:rPr>
          <w:rFonts w:eastAsia="Calibri"/>
          <w:color w:val="000000"/>
          <w:sz w:val="24"/>
          <w:szCs w:val="24"/>
          <w:lang w:eastAsia="en-US"/>
        </w:rPr>
        <w:t>ожительного решения: Постановление</w:t>
      </w:r>
      <w:r w:rsidRPr="009D506E">
        <w:rPr>
          <w:rFonts w:eastAsia="Calibri"/>
          <w:color w:val="000000"/>
          <w:sz w:val="24"/>
          <w:szCs w:val="24"/>
          <w:lang w:eastAsia="en-US"/>
        </w:rPr>
        <w:t xml:space="preserve"> о присвоении (изменении) наименований улицам, площадям и иным территориям проживания граждан в муниципальном образовании </w:t>
      </w:r>
      <w:r w:rsidR="007C6231" w:rsidRPr="009D506E">
        <w:rPr>
          <w:color w:val="000000"/>
          <w:sz w:val="24"/>
          <w:szCs w:val="24"/>
          <w:lang w:eastAsia="en-US"/>
        </w:rPr>
        <w:t>«</w:t>
      </w:r>
      <w:r w:rsidR="007C6231">
        <w:rPr>
          <w:color w:val="000000"/>
          <w:sz w:val="24"/>
          <w:szCs w:val="24"/>
          <w:lang w:eastAsia="en-US"/>
        </w:rPr>
        <w:t xml:space="preserve">поселок имени </w:t>
      </w:r>
      <w:proofErr w:type="spellStart"/>
      <w:r w:rsidR="007C6231">
        <w:rPr>
          <w:color w:val="000000"/>
          <w:sz w:val="24"/>
          <w:szCs w:val="24"/>
          <w:lang w:eastAsia="en-US"/>
        </w:rPr>
        <w:t>К.Либкнехта</w:t>
      </w:r>
      <w:proofErr w:type="spellEnd"/>
      <w:r w:rsidR="007C6231" w:rsidRPr="009D506E">
        <w:rPr>
          <w:color w:val="000000"/>
          <w:sz w:val="24"/>
          <w:szCs w:val="24"/>
          <w:lang w:eastAsia="en-US"/>
        </w:rPr>
        <w:t>»</w:t>
      </w:r>
      <w:r w:rsidR="007C6231">
        <w:rPr>
          <w:color w:val="000000"/>
          <w:sz w:val="24"/>
          <w:szCs w:val="24"/>
          <w:lang w:eastAsia="en-US"/>
        </w:rPr>
        <w:t xml:space="preserve"> Курчатовского района Курской области</w:t>
      </w:r>
      <w:r w:rsidRPr="009D506E">
        <w:rPr>
          <w:rFonts w:eastAsia="Calibri"/>
          <w:color w:val="000000"/>
          <w:sz w:val="24"/>
          <w:szCs w:val="24"/>
          <w:lang w:eastAsia="en-US"/>
        </w:rPr>
        <w:t>, и адресов земельным участкам</w:t>
      </w:r>
      <w:r w:rsidRPr="003A7122">
        <w:rPr>
          <w:rFonts w:eastAsia="Calibri"/>
          <w:color w:val="000000"/>
          <w:sz w:val="24"/>
          <w:szCs w:val="24"/>
          <w:lang w:eastAsia="en-US"/>
        </w:rPr>
        <w:t>, установлении нумерации домов</w:t>
      </w:r>
      <w:r>
        <w:rPr>
          <w:rFonts w:eastAsia="Calibri"/>
          <w:color w:val="000000"/>
          <w:sz w:val="24"/>
          <w:szCs w:val="24"/>
          <w:lang w:eastAsia="en-US"/>
        </w:rPr>
        <w:t>;</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03079E" w:rsidRPr="00B14F00" w:rsidRDefault="0003079E" w:rsidP="0003079E">
      <w:pPr>
        <w:pStyle w:val="af4"/>
        <w:spacing w:after="0" w:line="100" w:lineRule="atLeast"/>
        <w:jc w:val="both"/>
        <w:rPr>
          <w:rFonts w:ascii="Times New Roman" w:eastAsia="Calibri" w:hAnsi="Times New Roman" w:cs="Times New Roman"/>
          <w:sz w:val="24"/>
          <w:szCs w:val="24"/>
          <w:lang w:eastAsia="en-US"/>
        </w:rPr>
      </w:pPr>
      <w:r>
        <w:rPr>
          <w:rFonts w:ascii="Times New Roman" w:hAnsi="Times New Roman" w:cs="Times New Roman"/>
          <w:szCs w:val="28"/>
        </w:rPr>
        <w:tab/>
        <w:t xml:space="preserve"> </w:t>
      </w:r>
      <w:r w:rsidRPr="00B14F00">
        <w:rPr>
          <w:rFonts w:ascii="Times New Roman" w:hAnsi="Times New Roman" w:cs="Times New Roman"/>
          <w:sz w:val="24"/>
          <w:szCs w:val="24"/>
        </w:rPr>
        <w:t xml:space="preserve">Способом фиксации результата </w:t>
      </w:r>
      <w:r w:rsidRPr="00B14F00">
        <w:rPr>
          <w:rFonts w:ascii="Times New Roman" w:eastAsia="Calibri" w:hAnsi="Times New Roman" w:cs="Times New Roman"/>
          <w:sz w:val="24"/>
          <w:szCs w:val="24"/>
          <w:lang w:eastAsia="en-US"/>
        </w:rPr>
        <w:t xml:space="preserve"> услуги, является наличие подписи заявителя в Журнале регистрации заявлений граждан, обратившихся в Администрацию </w:t>
      </w:r>
      <w:r w:rsidR="007C6231">
        <w:rPr>
          <w:rFonts w:ascii="Times New Roman" w:eastAsia="Calibri" w:hAnsi="Times New Roman" w:cs="Times New Roman"/>
          <w:sz w:val="24"/>
          <w:szCs w:val="24"/>
          <w:lang w:eastAsia="en-US"/>
        </w:rPr>
        <w:t xml:space="preserve">поселка имени </w:t>
      </w:r>
      <w:proofErr w:type="spellStart"/>
      <w:r w:rsidR="007C6231">
        <w:rPr>
          <w:rFonts w:ascii="Times New Roman" w:eastAsia="Calibri" w:hAnsi="Times New Roman" w:cs="Times New Roman"/>
          <w:sz w:val="24"/>
          <w:szCs w:val="24"/>
          <w:lang w:eastAsia="en-US"/>
        </w:rPr>
        <w:t>К.Либкнехта</w:t>
      </w:r>
      <w:proofErr w:type="spellEnd"/>
      <w:r w:rsidR="007C6231">
        <w:rPr>
          <w:rFonts w:ascii="Times New Roman" w:eastAsia="Calibri" w:hAnsi="Times New Roman" w:cs="Times New Roman"/>
          <w:sz w:val="24"/>
          <w:szCs w:val="24"/>
          <w:lang w:eastAsia="en-US"/>
        </w:rPr>
        <w:t xml:space="preserve"> Курчатовского </w:t>
      </w:r>
      <w:r w:rsidRPr="00B14F00">
        <w:rPr>
          <w:rFonts w:ascii="Times New Roman" w:eastAsia="Calibri" w:hAnsi="Times New Roman" w:cs="Times New Roman"/>
          <w:sz w:val="24"/>
          <w:szCs w:val="24"/>
          <w:lang w:eastAsia="en-US"/>
        </w:rPr>
        <w:t>района Курской области за получением муниципальной услуги «</w:t>
      </w:r>
      <w:r w:rsidRPr="00B14F00">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B14F00">
        <w:rPr>
          <w:rFonts w:ascii="Times New Roman" w:eastAsia="Calibri" w:hAnsi="Times New Roman" w:cs="Times New Roman"/>
          <w:sz w:val="24"/>
          <w:szCs w:val="24"/>
          <w:lang w:eastAsia="en-US"/>
        </w:rPr>
        <w:t>».</w:t>
      </w:r>
    </w:p>
    <w:p w:rsidR="0003079E" w:rsidRPr="00145E7B" w:rsidRDefault="0003079E" w:rsidP="0003079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Максимальный срок выполнения административной процедуры составляет 3 рабочих дня.</w:t>
      </w:r>
    </w:p>
    <w:p w:rsidR="0003079E" w:rsidRDefault="0003079E" w:rsidP="007C6231">
      <w:pPr>
        <w:keepNext/>
        <w:tabs>
          <w:tab w:val="left" w:pos="5954"/>
        </w:tabs>
        <w:suppressAutoHyphens/>
        <w:jc w:val="both"/>
        <w:outlineLvl w:val="0"/>
        <w:rPr>
          <w:b/>
          <w:kern w:val="32"/>
          <w:sz w:val="25"/>
          <w:szCs w:val="25"/>
        </w:rPr>
      </w:pPr>
    </w:p>
    <w:p w:rsidR="0003079E" w:rsidRPr="00417716" w:rsidRDefault="0003079E" w:rsidP="007C6231">
      <w:pPr>
        <w:keepNext/>
        <w:tabs>
          <w:tab w:val="left" w:pos="5954"/>
        </w:tabs>
        <w:suppressAutoHyphens/>
        <w:ind w:left="431"/>
        <w:jc w:val="center"/>
        <w:outlineLvl w:val="0"/>
        <w:rPr>
          <w:b/>
          <w:kern w:val="32"/>
          <w:sz w:val="24"/>
          <w:szCs w:val="24"/>
        </w:rPr>
      </w:pPr>
      <w:r w:rsidRPr="00417716">
        <w:rPr>
          <w:b/>
          <w:kern w:val="32"/>
          <w:sz w:val="24"/>
          <w:szCs w:val="24"/>
          <w:lang w:val="en-US"/>
        </w:rPr>
        <w:t>IV</w:t>
      </w:r>
      <w:r w:rsidRPr="00417716">
        <w:rPr>
          <w:b/>
          <w:kern w:val="32"/>
          <w:sz w:val="24"/>
          <w:szCs w:val="24"/>
        </w:rPr>
        <w:t>. ФОРМЫ КОНТРОЛЯ ЗА ПРЕДОСТАВЛЕНИЕМ МУНИЦИПАЛЬНОЙ УСЛУГИ</w:t>
      </w:r>
    </w:p>
    <w:p w:rsidR="0003079E" w:rsidRPr="00644EB5" w:rsidRDefault="0003079E" w:rsidP="0003079E">
      <w:pPr>
        <w:shd w:val="clear" w:color="auto" w:fill="FFFFFF"/>
        <w:rPr>
          <w:b/>
          <w:szCs w:val="28"/>
        </w:rPr>
      </w:pPr>
    </w:p>
    <w:p w:rsidR="0003079E" w:rsidRPr="00644EB5" w:rsidRDefault="0003079E" w:rsidP="0003079E">
      <w:pPr>
        <w:ind w:firstLine="284"/>
        <w:jc w:val="center"/>
        <w:rPr>
          <w:b/>
          <w:sz w:val="24"/>
          <w:szCs w:val="24"/>
        </w:rPr>
      </w:pPr>
      <w:r w:rsidRPr="00644EB5">
        <w:rPr>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079E" w:rsidRPr="00644EB5" w:rsidRDefault="0003079E" w:rsidP="0003079E">
      <w:pPr>
        <w:shd w:val="clear" w:color="auto" w:fill="FFFFFF"/>
        <w:rPr>
          <w:b/>
          <w:szCs w:val="28"/>
        </w:rPr>
      </w:pPr>
    </w:p>
    <w:p w:rsidR="0003079E" w:rsidRPr="00644EB5" w:rsidRDefault="0003079E" w:rsidP="0003079E">
      <w:pPr>
        <w:shd w:val="clear" w:color="auto" w:fill="FFFFFF"/>
        <w:ind w:firstLine="284"/>
        <w:jc w:val="both"/>
        <w:rPr>
          <w:sz w:val="24"/>
          <w:szCs w:val="24"/>
        </w:rPr>
      </w:pPr>
      <w:r w:rsidRPr="00644EB5">
        <w:rPr>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03079E" w:rsidRPr="00644EB5" w:rsidRDefault="0003079E" w:rsidP="0003079E">
      <w:pPr>
        <w:shd w:val="clear" w:color="auto" w:fill="FFFFFF"/>
        <w:rPr>
          <w:szCs w:val="28"/>
        </w:rPr>
      </w:pPr>
    </w:p>
    <w:p w:rsidR="0003079E" w:rsidRPr="00644EB5" w:rsidRDefault="0003079E" w:rsidP="0003079E">
      <w:pPr>
        <w:shd w:val="clear" w:color="auto" w:fill="FFFFFF"/>
        <w:jc w:val="center"/>
        <w:rPr>
          <w:b/>
          <w:sz w:val="24"/>
          <w:szCs w:val="24"/>
        </w:rPr>
      </w:pPr>
      <w:r w:rsidRPr="00644EB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079E" w:rsidRPr="00644EB5" w:rsidRDefault="0003079E" w:rsidP="0003079E">
      <w:pPr>
        <w:shd w:val="clear" w:color="auto" w:fill="FFFFFF"/>
        <w:rPr>
          <w:b/>
          <w:szCs w:val="28"/>
        </w:rPr>
      </w:pPr>
    </w:p>
    <w:p w:rsidR="0003079E" w:rsidRPr="00644EB5" w:rsidRDefault="0003079E" w:rsidP="0003079E">
      <w:pPr>
        <w:shd w:val="clear" w:color="auto" w:fill="FFFFFF"/>
        <w:ind w:firstLine="284"/>
        <w:jc w:val="both"/>
        <w:rPr>
          <w:sz w:val="24"/>
          <w:szCs w:val="24"/>
        </w:rPr>
      </w:pPr>
      <w:r w:rsidRPr="00644EB5">
        <w:rPr>
          <w:sz w:val="24"/>
          <w:szCs w:val="24"/>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03079E" w:rsidRPr="00644EB5" w:rsidRDefault="0003079E" w:rsidP="0003079E">
      <w:pPr>
        <w:shd w:val="clear" w:color="auto" w:fill="FFFFFF"/>
        <w:ind w:firstLine="284"/>
        <w:jc w:val="both"/>
        <w:rPr>
          <w:sz w:val="24"/>
          <w:szCs w:val="24"/>
        </w:rPr>
      </w:pPr>
      <w:r w:rsidRPr="00644EB5">
        <w:rPr>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03079E" w:rsidRPr="00644EB5" w:rsidRDefault="0003079E" w:rsidP="0003079E">
      <w:pPr>
        <w:shd w:val="clear" w:color="auto" w:fill="FFFFFF"/>
        <w:ind w:firstLine="284"/>
        <w:jc w:val="both"/>
        <w:rPr>
          <w:sz w:val="24"/>
          <w:szCs w:val="24"/>
        </w:rPr>
      </w:pPr>
      <w:r w:rsidRPr="00644EB5">
        <w:rPr>
          <w:sz w:val="24"/>
          <w:szCs w:val="24"/>
        </w:rPr>
        <w:t>4.2.3. Плановые проверки проводятся в соответствии с годовым планом работы Администрации.</w:t>
      </w:r>
    </w:p>
    <w:p w:rsidR="0003079E" w:rsidRPr="00644EB5" w:rsidRDefault="0003079E" w:rsidP="0003079E">
      <w:pPr>
        <w:shd w:val="clear" w:color="auto" w:fill="FFFFFF"/>
        <w:ind w:firstLine="284"/>
        <w:jc w:val="both"/>
        <w:rPr>
          <w:sz w:val="24"/>
          <w:szCs w:val="24"/>
        </w:rPr>
      </w:pPr>
      <w:r w:rsidRPr="00644EB5">
        <w:rPr>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03079E" w:rsidRPr="00644EB5" w:rsidRDefault="0003079E" w:rsidP="0003079E">
      <w:pPr>
        <w:shd w:val="clear" w:color="auto" w:fill="FFFFFF"/>
        <w:ind w:firstLine="284"/>
        <w:jc w:val="both"/>
        <w:rPr>
          <w:sz w:val="24"/>
          <w:szCs w:val="24"/>
        </w:rPr>
      </w:pPr>
      <w:r w:rsidRPr="00644EB5">
        <w:rPr>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03079E" w:rsidRPr="00644EB5" w:rsidRDefault="0003079E" w:rsidP="0003079E">
      <w:pPr>
        <w:shd w:val="clear" w:color="auto" w:fill="FFFFFF"/>
        <w:ind w:firstLine="284"/>
        <w:jc w:val="both"/>
        <w:rPr>
          <w:sz w:val="24"/>
          <w:szCs w:val="24"/>
        </w:rPr>
      </w:pPr>
      <w:r w:rsidRPr="00644EB5">
        <w:rPr>
          <w:sz w:val="24"/>
          <w:szCs w:val="24"/>
        </w:rPr>
        <w:t>Акт подписывается всеми членами комиссии.</w:t>
      </w:r>
    </w:p>
    <w:p w:rsidR="0003079E" w:rsidRPr="00644EB5" w:rsidRDefault="0003079E" w:rsidP="0003079E">
      <w:pPr>
        <w:shd w:val="clear" w:color="auto" w:fill="FFFFFF"/>
        <w:ind w:firstLine="284"/>
        <w:rPr>
          <w:sz w:val="24"/>
          <w:szCs w:val="24"/>
        </w:rPr>
      </w:pPr>
    </w:p>
    <w:p w:rsidR="00417716" w:rsidRDefault="00417716" w:rsidP="0003079E">
      <w:pPr>
        <w:shd w:val="clear" w:color="auto" w:fill="FFFFFF"/>
        <w:jc w:val="center"/>
        <w:rPr>
          <w:b/>
          <w:sz w:val="24"/>
          <w:szCs w:val="24"/>
        </w:rPr>
      </w:pPr>
    </w:p>
    <w:p w:rsidR="00417716" w:rsidRDefault="00417716" w:rsidP="0003079E">
      <w:pPr>
        <w:shd w:val="clear" w:color="auto" w:fill="FFFFFF"/>
        <w:jc w:val="center"/>
        <w:rPr>
          <w:b/>
          <w:sz w:val="24"/>
          <w:szCs w:val="24"/>
        </w:rPr>
      </w:pPr>
    </w:p>
    <w:p w:rsidR="0003079E" w:rsidRPr="00644EB5" w:rsidRDefault="0003079E" w:rsidP="0003079E">
      <w:pPr>
        <w:shd w:val="clear" w:color="auto" w:fill="FFFFFF"/>
        <w:jc w:val="center"/>
        <w:rPr>
          <w:b/>
          <w:sz w:val="24"/>
          <w:szCs w:val="24"/>
        </w:rPr>
      </w:pPr>
      <w:r w:rsidRPr="00644EB5">
        <w:rPr>
          <w:b/>
          <w:sz w:val="24"/>
          <w:szCs w:val="24"/>
        </w:rPr>
        <w:t>4.3.</w:t>
      </w:r>
      <w:r>
        <w:rPr>
          <w:b/>
          <w:sz w:val="24"/>
          <w:szCs w:val="24"/>
        </w:rPr>
        <w:t xml:space="preserve"> </w:t>
      </w:r>
      <w:r w:rsidRPr="00644EB5">
        <w:rPr>
          <w:b/>
          <w:sz w:val="24"/>
          <w:szCs w:val="24"/>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03079E" w:rsidRPr="00644EB5" w:rsidRDefault="0003079E" w:rsidP="0003079E">
      <w:pPr>
        <w:shd w:val="clear" w:color="auto" w:fill="FFFFFF"/>
        <w:jc w:val="center"/>
        <w:rPr>
          <w:b/>
          <w:sz w:val="24"/>
          <w:szCs w:val="24"/>
        </w:rPr>
      </w:pPr>
    </w:p>
    <w:p w:rsidR="0003079E" w:rsidRPr="00644EB5" w:rsidRDefault="0003079E" w:rsidP="0003079E">
      <w:pPr>
        <w:shd w:val="clear" w:color="auto" w:fill="FFFFFF"/>
        <w:ind w:firstLine="284"/>
        <w:jc w:val="both"/>
        <w:rPr>
          <w:sz w:val="24"/>
          <w:szCs w:val="24"/>
        </w:rPr>
      </w:pPr>
      <w:r w:rsidRPr="00644EB5">
        <w:rPr>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03079E" w:rsidRPr="00644EB5" w:rsidRDefault="0003079E" w:rsidP="0003079E">
      <w:pPr>
        <w:shd w:val="clear" w:color="auto" w:fill="FFFFFF"/>
        <w:ind w:firstLine="284"/>
        <w:jc w:val="both"/>
        <w:rPr>
          <w:sz w:val="24"/>
          <w:szCs w:val="24"/>
        </w:rPr>
      </w:pPr>
      <w:r w:rsidRPr="00644EB5">
        <w:rPr>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03079E" w:rsidRPr="00644EB5" w:rsidRDefault="0003079E" w:rsidP="0003079E">
      <w:pPr>
        <w:shd w:val="clear" w:color="auto" w:fill="FFFFFF"/>
        <w:ind w:firstLine="567"/>
        <w:jc w:val="both"/>
        <w:rPr>
          <w:szCs w:val="28"/>
        </w:rPr>
      </w:pPr>
    </w:p>
    <w:p w:rsidR="0003079E" w:rsidRPr="00644EB5" w:rsidRDefault="0003079E" w:rsidP="0003079E">
      <w:pPr>
        <w:shd w:val="clear" w:color="auto" w:fill="FFFFFF"/>
        <w:jc w:val="center"/>
        <w:rPr>
          <w:b/>
          <w:sz w:val="24"/>
          <w:szCs w:val="24"/>
        </w:rPr>
      </w:pPr>
      <w:r w:rsidRPr="00644EB5">
        <w:rPr>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079E" w:rsidRPr="00644EB5" w:rsidRDefault="0003079E" w:rsidP="0003079E">
      <w:pPr>
        <w:shd w:val="clear" w:color="auto" w:fill="FFFFFF"/>
        <w:jc w:val="center"/>
        <w:rPr>
          <w:b/>
          <w:szCs w:val="28"/>
        </w:rPr>
      </w:pPr>
    </w:p>
    <w:p w:rsidR="0003079E" w:rsidRPr="00644EB5" w:rsidRDefault="0003079E" w:rsidP="0003079E">
      <w:pPr>
        <w:shd w:val="clear" w:color="auto" w:fill="FFFFFF"/>
        <w:ind w:firstLine="284"/>
        <w:jc w:val="both"/>
        <w:rPr>
          <w:sz w:val="24"/>
          <w:szCs w:val="24"/>
        </w:rPr>
      </w:pPr>
      <w:r w:rsidRPr="00644EB5">
        <w:rPr>
          <w:sz w:val="24"/>
          <w:szCs w:val="24"/>
        </w:rPr>
        <w:t>Контроль за предоставлением муниципальной услуги со стороны граждан, их объединений и организаций осуществляется:</w:t>
      </w:r>
    </w:p>
    <w:p w:rsidR="0003079E" w:rsidRPr="00644EB5" w:rsidRDefault="0003079E" w:rsidP="0003079E">
      <w:pPr>
        <w:shd w:val="clear" w:color="auto" w:fill="FFFFFF"/>
        <w:ind w:firstLine="284"/>
        <w:jc w:val="both"/>
        <w:rPr>
          <w:sz w:val="24"/>
          <w:szCs w:val="24"/>
        </w:rPr>
      </w:pPr>
      <w:r w:rsidRPr="00644EB5">
        <w:rPr>
          <w:sz w:val="24"/>
          <w:szCs w:val="24"/>
        </w:rPr>
        <w:t>общественными объединениями и организациями;</w:t>
      </w:r>
    </w:p>
    <w:p w:rsidR="0003079E" w:rsidRPr="00644EB5" w:rsidRDefault="0003079E" w:rsidP="0003079E">
      <w:pPr>
        <w:shd w:val="clear" w:color="auto" w:fill="FFFFFF"/>
        <w:ind w:firstLine="284"/>
        <w:jc w:val="both"/>
        <w:rPr>
          <w:sz w:val="24"/>
          <w:szCs w:val="24"/>
        </w:rPr>
      </w:pPr>
      <w:r w:rsidRPr="00644EB5">
        <w:rPr>
          <w:sz w:val="24"/>
          <w:szCs w:val="24"/>
        </w:rPr>
        <w:t>иными органами, в установленном законом порядке.</w:t>
      </w:r>
    </w:p>
    <w:p w:rsidR="0003079E" w:rsidRPr="00644EB5" w:rsidRDefault="0003079E" w:rsidP="0003079E">
      <w:pPr>
        <w:shd w:val="clear" w:color="auto" w:fill="FFFFFF"/>
        <w:ind w:firstLine="284"/>
        <w:jc w:val="both"/>
        <w:rPr>
          <w:sz w:val="24"/>
          <w:szCs w:val="24"/>
        </w:rPr>
      </w:pPr>
      <w:r w:rsidRPr="00644EB5">
        <w:rPr>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3079E" w:rsidRPr="00644EB5" w:rsidRDefault="0003079E" w:rsidP="0003079E">
      <w:pPr>
        <w:shd w:val="clear" w:color="auto" w:fill="FFFFFF"/>
        <w:ind w:firstLine="284"/>
        <w:jc w:val="both"/>
        <w:rPr>
          <w:sz w:val="24"/>
          <w:szCs w:val="24"/>
        </w:rPr>
      </w:pPr>
      <w:r w:rsidRPr="00644EB5">
        <w:rPr>
          <w:sz w:val="24"/>
          <w:szCs w:val="24"/>
        </w:rPr>
        <w:t>Граждане, их объединения и организации также вправе:</w:t>
      </w:r>
    </w:p>
    <w:p w:rsidR="0003079E" w:rsidRPr="00644EB5" w:rsidRDefault="0003079E" w:rsidP="0003079E">
      <w:pPr>
        <w:shd w:val="clear" w:color="auto" w:fill="FFFFFF"/>
        <w:ind w:firstLine="284"/>
        <w:jc w:val="both"/>
        <w:rPr>
          <w:sz w:val="24"/>
          <w:szCs w:val="24"/>
        </w:rPr>
      </w:pPr>
      <w:r w:rsidRPr="00644EB5">
        <w:rPr>
          <w:sz w:val="24"/>
          <w:szCs w:val="24"/>
        </w:rPr>
        <w:t>- направлять замечания и предложения по улучшению доступности и качества предоставления муниципальной услуги;</w:t>
      </w:r>
    </w:p>
    <w:p w:rsidR="0003079E" w:rsidRPr="00644EB5" w:rsidRDefault="0003079E" w:rsidP="0003079E">
      <w:pPr>
        <w:shd w:val="clear" w:color="auto" w:fill="FFFFFF"/>
        <w:ind w:firstLine="284"/>
        <w:jc w:val="both"/>
        <w:rPr>
          <w:sz w:val="24"/>
          <w:szCs w:val="24"/>
        </w:rPr>
      </w:pPr>
      <w:r w:rsidRPr="00644EB5">
        <w:rPr>
          <w:sz w:val="24"/>
          <w:szCs w:val="24"/>
        </w:rPr>
        <w:t>- вносить предложения о мерах по устранению нарушений Административного регламента.</w:t>
      </w:r>
    </w:p>
    <w:p w:rsidR="0003079E" w:rsidRPr="00644EB5" w:rsidRDefault="0003079E" w:rsidP="0003079E">
      <w:pPr>
        <w:shd w:val="clear" w:color="auto" w:fill="FFFFFF"/>
        <w:ind w:firstLine="284"/>
        <w:jc w:val="both"/>
        <w:rPr>
          <w:sz w:val="24"/>
          <w:szCs w:val="24"/>
        </w:rPr>
      </w:pPr>
      <w:r w:rsidRPr="00644EB5">
        <w:rPr>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03079E" w:rsidRPr="00644EB5" w:rsidRDefault="0003079E" w:rsidP="0003079E">
      <w:pPr>
        <w:shd w:val="clear" w:color="auto" w:fill="FFFFFF"/>
        <w:ind w:firstLine="284"/>
        <w:jc w:val="both"/>
        <w:rPr>
          <w:sz w:val="24"/>
          <w:szCs w:val="24"/>
        </w:rPr>
      </w:pPr>
    </w:p>
    <w:p w:rsidR="0003079E" w:rsidRPr="00644EB5" w:rsidRDefault="0003079E" w:rsidP="0003079E">
      <w:pPr>
        <w:ind w:firstLine="567"/>
        <w:jc w:val="both"/>
        <w:rPr>
          <w:sz w:val="24"/>
          <w:szCs w:val="24"/>
          <w:lang w:eastAsia="en-US"/>
        </w:rPr>
      </w:pPr>
    </w:p>
    <w:p w:rsidR="0003079E" w:rsidRPr="00417716" w:rsidRDefault="0003079E" w:rsidP="0003079E">
      <w:pPr>
        <w:keepNext/>
        <w:tabs>
          <w:tab w:val="left" w:pos="5954"/>
        </w:tabs>
        <w:suppressAutoHyphens/>
        <w:ind w:left="431"/>
        <w:jc w:val="both"/>
        <w:outlineLvl w:val="0"/>
        <w:rPr>
          <w:b/>
          <w:kern w:val="32"/>
          <w:sz w:val="24"/>
          <w:szCs w:val="24"/>
        </w:rPr>
      </w:pPr>
      <w:r w:rsidRPr="00417716">
        <w:rPr>
          <w:b/>
          <w:kern w:val="32"/>
          <w:sz w:val="24"/>
          <w:szCs w:val="24"/>
          <w:lang w:val="en-US"/>
        </w:rPr>
        <w:t>V</w:t>
      </w:r>
      <w:r w:rsidRPr="00417716">
        <w:rPr>
          <w:b/>
          <w:kern w:val="32"/>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3079E" w:rsidRPr="00644EB5" w:rsidRDefault="0003079E" w:rsidP="0003079E">
      <w:pPr>
        <w:keepNext/>
        <w:tabs>
          <w:tab w:val="left" w:pos="5954"/>
        </w:tabs>
        <w:suppressAutoHyphens/>
        <w:ind w:left="431"/>
        <w:jc w:val="both"/>
        <w:outlineLvl w:val="0"/>
        <w:rPr>
          <w:b/>
          <w:kern w:val="32"/>
          <w:szCs w:val="25"/>
        </w:rPr>
      </w:pPr>
    </w:p>
    <w:p w:rsidR="0003079E" w:rsidRPr="00644EB5" w:rsidRDefault="0003079E" w:rsidP="0003079E">
      <w:pPr>
        <w:shd w:val="clear" w:color="auto" w:fill="FFFFFF"/>
        <w:jc w:val="center"/>
        <w:rPr>
          <w:b/>
          <w:sz w:val="24"/>
          <w:szCs w:val="24"/>
        </w:rPr>
      </w:pPr>
      <w:r w:rsidRPr="00644EB5">
        <w:rPr>
          <w:b/>
          <w:sz w:val="24"/>
          <w:szCs w:val="24"/>
        </w:rPr>
        <w:t xml:space="preserve">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w:t>
      </w:r>
    </w:p>
    <w:p w:rsidR="0003079E" w:rsidRPr="00644EB5" w:rsidRDefault="0003079E" w:rsidP="0003079E">
      <w:pPr>
        <w:shd w:val="clear" w:color="auto" w:fill="FFFFFF"/>
        <w:jc w:val="center"/>
        <w:rPr>
          <w:szCs w:val="28"/>
        </w:rPr>
      </w:pPr>
    </w:p>
    <w:p w:rsidR="0003079E" w:rsidRPr="00644EB5" w:rsidRDefault="0003079E" w:rsidP="0003079E">
      <w:pPr>
        <w:shd w:val="clear" w:color="auto" w:fill="FFFFFF"/>
        <w:ind w:firstLine="284"/>
        <w:jc w:val="both"/>
        <w:rPr>
          <w:szCs w:val="28"/>
        </w:rPr>
      </w:pPr>
      <w:r w:rsidRPr="00644EB5">
        <w:rPr>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03079E" w:rsidRPr="00644EB5" w:rsidRDefault="0003079E" w:rsidP="0003079E">
      <w:pPr>
        <w:widowControl w:val="0"/>
        <w:autoSpaceDE w:val="0"/>
        <w:autoSpaceDN w:val="0"/>
        <w:adjustRightInd w:val="0"/>
        <w:spacing w:line="312" w:lineRule="atLeast"/>
        <w:ind w:firstLine="284"/>
        <w:jc w:val="center"/>
        <w:rPr>
          <w:rFonts w:eastAsia="Times New Roman CYR"/>
          <w:b/>
          <w:color w:val="000000"/>
          <w:sz w:val="24"/>
          <w:szCs w:val="24"/>
          <w:lang w:eastAsia="en-US"/>
        </w:rPr>
      </w:pPr>
      <w:r w:rsidRPr="00644EB5">
        <w:rPr>
          <w:b/>
          <w:color w:val="000000"/>
          <w:sz w:val="24"/>
          <w:szCs w:val="24"/>
          <w:lang w:eastAsia="en-US"/>
        </w:rPr>
        <w:t xml:space="preserve">5.2. </w:t>
      </w:r>
      <w:r w:rsidRPr="00644EB5">
        <w:rPr>
          <w:rFonts w:eastAsia="Times New Roman CYR"/>
          <w:b/>
          <w:color w:val="000000"/>
          <w:sz w:val="24"/>
          <w:szCs w:val="24"/>
          <w:lang w:eastAsia="en-US"/>
        </w:rPr>
        <w:t>Предмет жалобы</w:t>
      </w:r>
    </w:p>
    <w:p w:rsidR="0003079E" w:rsidRPr="00644EB5" w:rsidRDefault="0003079E" w:rsidP="0003079E">
      <w:pPr>
        <w:widowControl w:val="0"/>
        <w:autoSpaceDE w:val="0"/>
        <w:autoSpaceDN w:val="0"/>
        <w:adjustRightInd w:val="0"/>
        <w:spacing w:line="312" w:lineRule="atLeast"/>
        <w:ind w:firstLine="284"/>
        <w:jc w:val="center"/>
        <w:rPr>
          <w:b/>
          <w:color w:val="000000"/>
          <w:sz w:val="24"/>
          <w:szCs w:val="24"/>
          <w:lang w:eastAsia="en-US"/>
        </w:rPr>
      </w:pPr>
    </w:p>
    <w:p w:rsidR="0003079E" w:rsidRPr="00644EB5" w:rsidRDefault="0003079E" w:rsidP="0003079E">
      <w:pPr>
        <w:shd w:val="clear" w:color="auto" w:fill="FFFFFF"/>
        <w:ind w:firstLine="284"/>
        <w:jc w:val="both"/>
        <w:rPr>
          <w:sz w:val="24"/>
          <w:szCs w:val="24"/>
        </w:rPr>
      </w:pPr>
      <w:r w:rsidRPr="00644EB5">
        <w:rPr>
          <w:sz w:val="24"/>
          <w:szCs w:val="24"/>
        </w:rPr>
        <w:lastRenderedPageBreak/>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03079E" w:rsidRPr="00644EB5" w:rsidRDefault="0003079E" w:rsidP="0003079E">
      <w:pPr>
        <w:shd w:val="clear" w:color="auto" w:fill="FFFFFF"/>
        <w:ind w:firstLine="284"/>
        <w:jc w:val="both"/>
        <w:rPr>
          <w:sz w:val="24"/>
          <w:szCs w:val="24"/>
        </w:rPr>
      </w:pPr>
      <w:r w:rsidRPr="00644EB5">
        <w:rPr>
          <w:sz w:val="24"/>
          <w:szCs w:val="24"/>
        </w:rPr>
        <w:t>5.2.2. Заявитель может обратиться с жалобой, в том числе в следующих случаях:</w:t>
      </w:r>
    </w:p>
    <w:p w:rsidR="0003079E" w:rsidRPr="00644EB5" w:rsidRDefault="0003079E" w:rsidP="0003079E">
      <w:pPr>
        <w:shd w:val="clear" w:color="auto" w:fill="FFFFFF"/>
        <w:ind w:firstLine="284"/>
        <w:jc w:val="both"/>
        <w:rPr>
          <w:sz w:val="24"/>
          <w:szCs w:val="24"/>
        </w:rPr>
      </w:pPr>
      <w:r w:rsidRPr="00644EB5">
        <w:rPr>
          <w:sz w:val="24"/>
          <w:szCs w:val="24"/>
        </w:rPr>
        <w:t>нарушение срока регистрации запроса заявителя о предоставлении муниципальной услуги;</w:t>
      </w:r>
    </w:p>
    <w:p w:rsidR="0003079E" w:rsidRPr="00644EB5" w:rsidRDefault="0003079E" w:rsidP="0003079E">
      <w:pPr>
        <w:shd w:val="clear" w:color="auto" w:fill="FFFFFF"/>
        <w:ind w:firstLine="284"/>
        <w:jc w:val="both"/>
        <w:rPr>
          <w:sz w:val="24"/>
          <w:szCs w:val="24"/>
        </w:rPr>
      </w:pPr>
      <w:r w:rsidRPr="00644EB5">
        <w:rPr>
          <w:sz w:val="24"/>
          <w:szCs w:val="24"/>
        </w:rPr>
        <w:t>нарушение срока предоставления муниципальной услуги;</w:t>
      </w:r>
    </w:p>
    <w:p w:rsidR="0003079E" w:rsidRPr="00644EB5" w:rsidRDefault="0003079E" w:rsidP="0003079E">
      <w:pPr>
        <w:shd w:val="clear" w:color="auto" w:fill="FFFFFF"/>
        <w:ind w:firstLine="284"/>
        <w:jc w:val="both"/>
        <w:rPr>
          <w:sz w:val="24"/>
          <w:szCs w:val="24"/>
        </w:rPr>
      </w:pPr>
      <w:r w:rsidRPr="00644EB5">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03079E" w:rsidRPr="00644EB5" w:rsidRDefault="0003079E" w:rsidP="0003079E">
      <w:pPr>
        <w:shd w:val="clear" w:color="auto" w:fill="FFFFFF"/>
        <w:ind w:firstLine="284"/>
        <w:jc w:val="both"/>
        <w:rPr>
          <w:sz w:val="24"/>
          <w:szCs w:val="24"/>
        </w:rPr>
      </w:pPr>
      <w:r w:rsidRPr="00644EB5">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03079E" w:rsidRPr="00644EB5" w:rsidRDefault="0003079E" w:rsidP="0003079E">
      <w:pPr>
        <w:shd w:val="clear" w:color="auto" w:fill="FFFFFF"/>
        <w:ind w:firstLine="284"/>
        <w:jc w:val="both"/>
        <w:rPr>
          <w:sz w:val="24"/>
          <w:szCs w:val="24"/>
        </w:rPr>
      </w:pPr>
      <w:r w:rsidRPr="00644EB5">
        <w:rPr>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03079E" w:rsidRPr="00644EB5" w:rsidRDefault="0003079E" w:rsidP="0003079E">
      <w:pPr>
        <w:shd w:val="clear" w:color="auto" w:fill="FFFFFF"/>
        <w:ind w:firstLine="284"/>
        <w:jc w:val="both"/>
        <w:rPr>
          <w:sz w:val="24"/>
          <w:szCs w:val="24"/>
        </w:rPr>
      </w:pPr>
      <w:r w:rsidRPr="00644EB5">
        <w:rPr>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03079E" w:rsidRPr="00644EB5" w:rsidRDefault="0003079E" w:rsidP="0003079E">
      <w:pPr>
        <w:shd w:val="clear" w:color="auto" w:fill="FFFFFF"/>
        <w:ind w:firstLine="284"/>
        <w:jc w:val="both"/>
        <w:rPr>
          <w:sz w:val="24"/>
          <w:szCs w:val="24"/>
        </w:rPr>
      </w:pPr>
      <w:r w:rsidRPr="00644EB5">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079E" w:rsidRPr="00644EB5" w:rsidRDefault="0003079E" w:rsidP="0003079E">
      <w:pPr>
        <w:autoSpaceDE w:val="0"/>
        <w:autoSpaceDN w:val="0"/>
        <w:adjustRightInd w:val="0"/>
        <w:spacing w:line="312" w:lineRule="atLeast"/>
        <w:ind w:firstLine="284"/>
        <w:jc w:val="center"/>
        <w:rPr>
          <w:b/>
          <w:color w:val="000000"/>
          <w:sz w:val="24"/>
          <w:szCs w:val="24"/>
          <w:lang w:eastAsia="en-US"/>
        </w:rPr>
      </w:pPr>
    </w:p>
    <w:p w:rsidR="0003079E" w:rsidRPr="00644EB5" w:rsidRDefault="0003079E" w:rsidP="0003079E">
      <w:pPr>
        <w:shd w:val="clear" w:color="auto" w:fill="FFFFFF"/>
        <w:jc w:val="center"/>
        <w:rPr>
          <w:b/>
          <w:sz w:val="24"/>
          <w:szCs w:val="24"/>
        </w:rPr>
      </w:pPr>
      <w:r w:rsidRPr="00644EB5">
        <w:rPr>
          <w:b/>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03079E" w:rsidRPr="00644EB5" w:rsidRDefault="0003079E" w:rsidP="0003079E">
      <w:pPr>
        <w:shd w:val="clear" w:color="auto" w:fill="FFFFFF"/>
        <w:jc w:val="center"/>
        <w:rPr>
          <w:b/>
          <w:sz w:val="24"/>
          <w:szCs w:val="24"/>
        </w:rPr>
      </w:pPr>
    </w:p>
    <w:p w:rsidR="0003079E" w:rsidRPr="002D7947" w:rsidRDefault="0003079E" w:rsidP="0003079E">
      <w:pPr>
        <w:shd w:val="clear" w:color="auto" w:fill="FFFFFF"/>
        <w:ind w:firstLine="284"/>
        <w:jc w:val="both"/>
        <w:rPr>
          <w:sz w:val="24"/>
          <w:szCs w:val="24"/>
        </w:rPr>
      </w:pPr>
      <w:r w:rsidRPr="00644EB5">
        <w:rPr>
          <w:sz w:val="24"/>
          <w:szCs w:val="24"/>
        </w:rPr>
        <w:t xml:space="preserve">Заявители могут направить </w:t>
      </w:r>
      <w:r w:rsidRPr="002D7947">
        <w:rPr>
          <w:sz w:val="24"/>
          <w:szCs w:val="24"/>
        </w:rPr>
        <w:t>жалобу:</w:t>
      </w:r>
    </w:p>
    <w:p w:rsidR="0003079E" w:rsidRPr="002D7947" w:rsidRDefault="0003079E" w:rsidP="0003079E">
      <w:pPr>
        <w:widowControl w:val="0"/>
        <w:autoSpaceDE w:val="0"/>
        <w:autoSpaceDN w:val="0"/>
        <w:adjustRightInd w:val="0"/>
        <w:ind w:firstLine="284"/>
        <w:jc w:val="both"/>
        <w:rPr>
          <w:i/>
          <w:iCs/>
          <w:sz w:val="24"/>
          <w:szCs w:val="24"/>
          <w:lang w:eastAsia="en-US"/>
        </w:rPr>
      </w:pPr>
      <w:proofErr w:type="gramStart"/>
      <w:r w:rsidRPr="002D7947">
        <w:rPr>
          <w:sz w:val="24"/>
          <w:szCs w:val="24"/>
          <w:lang w:eastAsia="en-US"/>
        </w:rPr>
        <w:t xml:space="preserve">- в Администрацию </w:t>
      </w:r>
      <w:r w:rsidR="007C6231">
        <w:rPr>
          <w:sz w:val="24"/>
          <w:szCs w:val="24"/>
          <w:lang w:eastAsia="en-US"/>
        </w:rPr>
        <w:t xml:space="preserve">поселка имени </w:t>
      </w:r>
      <w:proofErr w:type="spellStart"/>
      <w:r w:rsidR="007C6231">
        <w:rPr>
          <w:sz w:val="24"/>
          <w:szCs w:val="24"/>
          <w:lang w:eastAsia="en-US"/>
        </w:rPr>
        <w:t>К.Либкнехта</w:t>
      </w:r>
      <w:proofErr w:type="spellEnd"/>
      <w:r w:rsidR="007C6231">
        <w:rPr>
          <w:sz w:val="24"/>
          <w:szCs w:val="24"/>
          <w:lang w:eastAsia="en-US"/>
        </w:rPr>
        <w:t xml:space="preserve"> Курчатовского</w:t>
      </w:r>
      <w:r w:rsidRPr="002D7947">
        <w:rPr>
          <w:sz w:val="24"/>
          <w:szCs w:val="24"/>
          <w:lang w:eastAsia="en-US"/>
        </w:rPr>
        <w:t xml:space="preserve"> района</w:t>
      </w:r>
      <w:r w:rsidR="007C6231">
        <w:rPr>
          <w:sz w:val="24"/>
          <w:szCs w:val="24"/>
          <w:lang w:eastAsia="en-US"/>
        </w:rPr>
        <w:t xml:space="preserve"> Курской области</w:t>
      </w:r>
      <w:r w:rsidRPr="002D7947">
        <w:rPr>
          <w:sz w:val="24"/>
          <w:szCs w:val="24"/>
          <w:lang w:eastAsia="en-US"/>
        </w:rPr>
        <w:t xml:space="preserve"> (адрес:</w:t>
      </w:r>
      <w:proofErr w:type="gramEnd"/>
      <w:r w:rsidRPr="002D7947">
        <w:rPr>
          <w:sz w:val="24"/>
          <w:szCs w:val="24"/>
          <w:lang w:eastAsia="en-US"/>
        </w:rPr>
        <w:t xml:space="preserve"> </w:t>
      </w:r>
      <w:proofErr w:type="gramStart"/>
      <w:r w:rsidRPr="002D7947">
        <w:rPr>
          <w:bCs/>
          <w:sz w:val="24"/>
          <w:szCs w:val="24"/>
          <w:lang w:eastAsia="en-US"/>
        </w:rPr>
        <w:t xml:space="preserve">Курская область, </w:t>
      </w:r>
      <w:r w:rsidR="007C6231">
        <w:rPr>
          <w:bCs/>
          <w:sz w:val="24"/>
          <w:szCs w:val="24"/>
          <w:lang w:eastAsia="en-US"/>
        </w:rPr>
        <w:t>Курчатовский</w:t>
      </w:r>
      <w:r w:rsidRPr="002D7947">
        <w:rPr>
          <w:bCs/>
          <w:sz w:val="24"/>
          <w:szCs w:val="24"/>
          <w:lang w:eastAsia="en-US"/>
        </w:rPr>
        <w:t xml:space="preserve"> район, </w:t>
      </w:r>
      <w:r w:rsidR="007C6231">
        <w:rPr>
          <w:bCs/>
          <w:sz w:val="24"/>
          <w:szCs w:val="24"/>
          <w:lang w:eastAsia="en-US"/>
        </w:rPr>
        <w:t xml:space="preserve">поселок имени </w:t>
      </w:r>
      <w:proofErr w:type="spellStart"/>
      <w:r w:rsidR="007C6231">
        <w:rPr>
          <w:bCs/>
          <w:sz w:val="24"/>
          <w:szCs w:val="24"/>
          <w:lang w:eastAsia="en-US"/>
        </w:rPr>
        <w:t>К.Либкнехта</w:t>
      </w:r>
      <w:proofErr w:type="spellEnd"/>
      <w:r w:rsidRPr="002D7947">
        <w:rPr>
          <w:bCs/>
          <w:sz w:val="24"/>
          <w:szCs w:val="24"/>
          <w:lang w:eastAsia="en-US"/>
        </w:rPr>
        <w:t xml:space="preserve">,  ул.  </w:t>
      </w:r>
      <w:proofErr w:type="spellStart"/>
      <w:r w:rsidR="007C6231">
        <w:rPr>
          <w:bCs/>
          <w:sz w:val="24"/>
          <w:szCs w:val="24"/>
          <w:lang w:eastAsia="en-US"/>
        </w:rPr>
        <w:t>З.Х.Суворова</w:t>
      </w:r>
      <w:proofErr w:type="spellEnd"/>
      <w:r w:rsidRPr="002D7947">
        <w:rPr>
          <w:bCs/>
          <w:sz w:val="24"/>
          <w:szCs w:val="24"/>
          <w:lang w:eastAsia="en-US"/>
        </w:rPr>
        <w:t xml:space="preserve">  д.</w:t>
      </w:r>
      <w:r w:rsidR="007C6231">
        <w:rPr>
          <w:bCs/>
          <w:sz w:val="24"/>
          <w:szCs w:val="24"/>
          <w:lang w:eastAsia="en-US"/>
        </w:rPr>
        <w:t>7а</w:t>
      </w:r>
      <w:r w:rsidRPr="002D7947">
        <w:rPr>
          <w:sz w:val="24"/>
          <w:szCs w:val="24"/>
          <w:lang w:eastAsia="en-US"/>
        </w:rPr>
        <w:t>, телефон: 8 (</w:t>
      </w:r>
      <w:r w:rsidR="007C6231">
        <w:rPr>
          <w:sz w:val="24"/>
          <w:szCs w:val="24"/>
          <w:lang w:eastAsia="en-US"/>
        </w:rPr>
        <w:t>47131</w:t>
      </w:r>
      <w:r w:rsidRPr="002D7947">
        <w:rPr>
          <w:sz w:val="24"/>
          <w:szCs w:val="24"/>
          <w:lang w:eastAsia="en-US"/>
        </w:rPr>
        <w:t>)</w:t>
      </w:r>
      <w:r w:rsidR="007C6231">
        <w:rPr>
          <w:sz w:val="24"/>
          <w:szCs w:val="24"/>
          <w:lang w:eastAsia="en-US"/>
        </w:rPr>
        <w:t xml:space="preserve"> 9-11-91</w:t>
      </w:r>
      <w:r w:rsidR="00C76999">
        <w:rPr>
          <w:sz w:val="24"/>
          <w:szCs w:val="24"/>
          <w:lang w:eastAsia="en-US"/>
        </w:rPr>
        <w:t>)</w:t>
      </w:r>
      <w:r w:rsidRPr="002D7947">
        <w:rPr>
          <w:sz w:val="24"/>
          <w:szCs w:val="24"/>
          <w:lang w:eastAsia="en-US"/>
        </w:rPr>
        <w:t>;</w:t>
      </w:r>
      <w:proofErr w:type="gramEnd"/>
    </w:p>
    <w:p w:rsidR="0003079E" w:rsidRDefault="0003079E" w:rsidP="0003079E">
      <w:pPr>
        <w:widowControl w:val="0"/>
        <w:autoSpaceDE w:val="0"/>
        <w:autoSpaceDN w:val="0"/>
        <w:adjustRightInd w:val="0"/>
        <w:ind w:firstLine="284"/>
        <w:jc w:val="both"/>
        <w:rPr>
          <w:sz w:val="24"/>
          <w:szCs w:val="24"/>
          <w:lang w:eastAsia="en-US"/>
        </w:rPr>
      </w:pPr>
      <w:r w:rsidRPr="002D7947">
        <w:rPr>
          <w:iCs/>
          <w:sz w:val="24"/>
          <w:szCs w:val="24"/>
          <w:lang w:eastAsia="en-US"/>
        </w:rPr>
        <w:t xml:space="preserve"> </w:t>
      </w:r>
      <w:proofErr w:type="gramStart"/>
      <w:r w:rsidRPr="002D7947">
        <w:rPr>
          <w:sz w:val="24"/>
          <w:szCs w:val="24"/>
          <w:lang w:eastAsia="en-US"/>
        </w:rPr>
        <w:t xml:space="preserve">- Главе </w:t>
      </w:r>
      <w:r w:rsidR="007C6231">
        <w:rPr>
          <w:sz w:val="24"/>
          <w:szCs w:val="24"/>
          <w:lang w:eastAsia="en-US"/>
        </w:rPr>
        <w:t xml:space="preserve">поселка имени </w:t>
      </w:r>
      <w:proofErr w:type="spellStart"/>
      <w:r w:rsidR="007C6231">
        <w:rPr>
          <w:sz w:val="24"/>
          <w:szCs w:val="24"/>
          <w:lang w:eastAsia="en-US"/>
        </w:rPr>
        <w:t>К.Либкнехта</w:t>
      </w:r>
      <w:proofErr w:type="spellEnd"/>
      <w:r w:rsidR="007C6231">
        <w:rPr>
          <w:sz w:val="24"/>
          <w:szCs w:val="24"/>
          <w:lang w:eastAsia="en-US"/>
        </w:rPr>
        <w:t xml:space="preserve"> Курчатовского</w:t>
      </w:r>
      <w:r w:rsidRPr="002D7947">
        <w:rPr>
          <w:sz w:val="24"/>
          <w:szCs w:val="24"/>
          <w:lang w:eastAsia="en-US"/>
        </w:rPr>
        <w:t xml:space="preserve"> района</w:t>
      </w:r>
      <w:r w:rsidR="007C6231">
        <w:rPr>
          <w:sz w:val="24"/>
          <w:szCs w:val="24"/>
          <w:lang w:eastAsia="en-US"/>
        </w:rPr>
        <w:t xml:space="preserve"> Курской области</w:t>
      </w:r>
      <w:r w:rsidRPr="002D7947">
        <w:rPr>
          <w:sz w:val="24"/>
          <w:szCs w:val="24"/>
          <w:lang w:eastAsia="en-US"/>
        </w:rPr>
        <w:t xml:space="preserve"> (</w:t>
      </w:r>
      <w:r w:rsidR="00C76999" w:rsidRPr="002D7947">
        <w:rPr>
          <w:sz w:val="24"/>
          <w:szCs w:val="24"/>
          <w:lang w:eastAsia="en-US"/>
        </w:rPr>
        <w:t>адрес:</w:t>
      </w:r>
      <w:proofErr w:type="gramEnd"/>
      <w:r w:rsidR="00C76999" w:rsidRPr="002D7947">
        <w:rPr>
          <w:sz w:val="24"/>
          <w:szCs w:val="24"/>
          <w:lang w:eastAsia="en-US"/>
        </w:rPr>
        <w:t xml:space="preserve"> </w:t>
      </w:r>
      <w:proofErr w:type="gramStart"/>
      <w:r w:rsidR="00C76999" w:rsidRPr="002D7947">
        <w:rPr>
          <w:bCs/>
          <w:sz w:val="24"/>
          <w:szCs w:val="24"/>
          <w:lang w:eastAsia="en-US"/>
        </w:rPr>
        <w:t xml:space="preserve">Курская область, </w:t>
      </w:r>
      <w:r w:rsidR="00C76999">
        <w:rPr>
          <w:bCs/>
          <w:sz w:val="24"/>
          <w:szCs w:val="24"/>
          <w:lang w:eastAsia="en-US"/>
        </w:rPr>
        <w:t>Курчатовский</w:t>
      </w:r>
      <w:r w:rsidR="00C76999" w:rsidRPr="002D7947">
        <w:rPr>
          <w:bCs/>
          <w:sz w:val="24"/>
          <w:szCs w:val="24"/>
          <w:lang w:eastAsia="en-US"/>
        </w:rPr>
        <w:t xml:space="preserve"> район, </w:t>
      </w:r>
      <w:r w:rsidR="00C76999">
        <w:rPr>
          <w:bCs/>
          <w:sz w:val="24"/>
          <w:szCs w:val="24"/>
          <w:lang w:eastAsia="en-US"/>
        </w:rPr>
        <w:t xml:space="preserve">поселок имени </w:t>
      </w:r>
      <w:proofErr w:type="spellStart"/>
      <w:r w:rsidR="00C76999">
        <w:rPr>
          <w:bCs/>
          <w:sz w:val="24"/>
          <w:szCs w:val="24"/>
          <w:lang w:eastAsia="en-US"/>
        </w:rPr>
        <w:t>К.Либкнехта</w:t>
      </w:r>
      <w:proofErr w:type="spellEnd"/>
      <w:r w:rsidR="00C76999" w:rsidRPr="002D7947">
        <w:rPr>
          <w:bCs/>
          <w:sz w:val="24"/>
          <w:szCs w:val="24"/>
          <w:lang w:eastAsia="en-US"/>
        </w:rPr>
        <w:t xml:space="preserve">,  ул.  </w:t>
      </w:r>
      <w:proofErr w:type="spellStart"/>
      <w:r w:rsidR="00C76999">
        <w:rPr>
          <w:bCs/>
          <w:sz w:val="24"/>
          <w:szCs w:val="24"/>
          <w:lang w:eastAsia="en-US"/>
        </w:rPr>
        <w:t>З.Х.Суворова</w:t>
      </w:r>
      <w:proofErr w:type="spellEnd"/>
      <w:r w:rsidR="00C76999" w:rsidRPr="002D7947">
        <w:rPr>
          <w:bCs/>
          <w:sz w:val="24"/>
          <w:szCs w:val="24"/>
          <w:lang w:eastAsia="en-US"/>
        </w:rPr>
        <w:t xml:space="preserve">  д.</w:t>
      </w:r>
      <w:r w:rsidR="00C76999">
        <w:rPr>
          <w:bCs/>
          <w:sz w:val="24"/>
          <w:szCs w:val="24"/>
          <w:lang w:eastAsia="en-US"/>
        </w:rPr>
        <w:t>7а</w:t>
      </w:r>
      <w:r w:rsidR="00C76999" w:rsidRPr="002D7947">
        <w:rPr>
          <w:sz w:val="24"/>
          <w:szCs w:val="24"/>
          <w:lang w:eastAsia="en-US"/>
        </w:rPr>
        <w:t>, телефон: 8 (</w:t>
      </w:r>
      <w:r w:rsidR="00C76999">
        <w:rPr>
          <w:sz w:val="24"/>
          <w:szCs w:val="24"/>
          <w:lang w:eastAsia="en-US"/>
        </w:rPr>
        <w:t>47131</w:t>
      </w:r>
      <w:r w:rsidR="00C76999" w:rsidRPr="002D7947">
        <w:rPr>
          <w:sz w:val="24"/>
          <w:szCs w:val="24"/>
          <w:lang w:eastAsia="en-US"/>
        </w:rPr>
        <w:t>)</w:t>
      </w:r>
      <w:r w:rsidR="00C76999">
        <w:rPr>
          <w:sz w:val="24"/>
          <w:szCs w:val="24"/>
          <w:lang w:eastAsia="en-US"/>
        </w:rPr>
        <w:t xml:space="preserve"> 9-11-91).</w:t>
      </w:r>
      <w:proofErr w:type="gramEnd"/>
    </w:p>
    <w:p w:rsidR="00C76999" w:rsidRDefault="00C76999" w:rsidP="0003079E">
      <w:pPr>
        <w:widowControl w:val="0"/>
        <w:autoSpaceDE w:val="0"/>
        <w:autoSpaceDN w:val="0"/>
        <w:adjustRightInd w:val="0"/>
        <w:ind w:firstLine="284"/>
        <w:jc w:val="both"/>
        <w:rPr>
          <w:sz w:val="24"/>
          <w:szCs w:val="24"/>
          <w:lang w:eastAsia="en-US"/>
        </w:rPr>
      </w:pPr>
    </w:p>
    <w:p w:rsidR="0003079E" w:rsidRPr="00644EB5" w:rsidRDefault="0003079E" w:rsidP="0003079E">
      <w:pPr>
        <w:widowControl w:val="0"/>
        <w:autoSpaceDE w:val="0"/>
        <w:autoSpaceDN w:val="0"/>
        <w:adjustRightInd w:val="0"/>
        <w:ind w:firstLine="284"/>
        <w:jc w:val="both"/>
        <w:rPr>
          <w:b/>
          <w:color w:val="000000"/>
          <w:sz w:val="24"/>
          <w:szCs w:val="24"/>
          <w:lang w:eastAsia="en-US"/>
        </w:rPr>
      </w:pPr>
      <w:r w:rsidRPr="00644EB5">
        <w:rPr>
          <w:b/>
          <w:color w:val="000000"/>
          <w:sz w:val="24"/>
          <w:szCs w:val="24"/>
          <w:lang w:eastAsia="en-US"/>
        </w:rPr>
        <w:t>5.4. Порядок подачи и рассмотрения жалобы</w:t>
      </w:r>
    </w:p>
    <w:p w:rsidR="0003079E" w:rsidRPr="00644EB5" w:rsidRDefault="0003079E" w:rsidP="0003079E">
      <w:pPr>
        <w:autoSpaceDE w:val="0"/>
        <w:autoSpaceDN w:val="0"/>
        <w:adjustRightInd w:val="0"/>
        <w:spacing w:line="312" w:lineRule="atLeast"/>
        <w:ind w:firstLine="284"/>
        <w:jc w:val="center"/>
        <w:rPr>
          <w:color w:val="000000"/>
          <w:sz w:val="24"/>
          <w:szCs w:val="24"/>
          <w:lang w:eastAsia="en-US"/>
        </w:rPr>
      </w:pPr>
    </w:p>
    <w:p w:rsidR="0003079E" w:rsidRPr="00644EB5" w:rsidRDefault="0003079E" w:rsidP="0003079E">
      <w:pPr>
        <w:shd w:val="clear" w:color="auto" w:fill="FFFFFF"/>
        <w:ind w:firstLine="284"/>
        <w:jc w:val="both"/>
        <w:rPr>
          <w:sz w:val="24"/>
          <w:szCs w:val="24"/>
        </w:rPr>
      </w:pPr>
      <w:r w:rsidRPr="00644EB5">
        <w:rPr>
          <w:sz w:val="24"/>
          <w:szCs w:val="24"/>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00C76999">
        <w:rPr>
          <w:sz w:val="24"/>
          <w:szCs w:val="24"/>
          <w:lang w:eastAsia="en-US"/>
        </w:rPr>
        <w:t xml:space="preserve">поселка имени </w:t>
      </w:r>
      <w:proofErr w:type="spellStart"/>
      <w:r w:rsidR="00C76999">
        <w:rPr>
          <w:sz w:val="24"/>
          <w:szCs w:val="24"/>
          <w:lang w:eastAsia="en-US"/>
        </w:rPr>
        <w:t>К.Либкнехта</w:t>
      </w:r>
      <w:proofErr w:type="spellEnd"/>
      <w:r w:rsidR="00C76999">
        <w:rPr>
          <w:sz w:val="24"/>
          <w:szCs w:val="24"/>
          <w:lang w:eastAsia="en-US"/>
        </w:rPr>
        <w:t xml:space="preserve"> Курчатовского</w:t>
      </w:r>
      <w:r w:rsidRPr="00644EB5">
        <w:rPr>
          <w:sz w:val="24"/>
          <w:szCs w:val="24"/>
        </w:rPr>
        <w:t xml:space="preserve"> района Курской области.</w:t>
      </w:r>
    </w:p>
    <w:p w:rsidR="0003079E" w:rsidRPr="00644EB5" w:rsidRDefault="0003079E" w:rsidP="0003079E">
      <w:pPr>
        <w:shd w:val="clear" w:color="auto" w:fill="FFFFFF"/>
        <w:ind w:firstLine="284"/>
        <w:jc w:val="both"/>
        <w:rPr>
          <w:sz w:val="24"/>
          <w:szCs w:val="24"/>
        </w:rPr>
      </w:pPr>
      <w:r w:rsidRPr="00644EB5">
        <w:rPr>
          <w:sz w:val="24"/>
          <w:szCs w:val="24"/>
        </w:rPr>
        <w:t>Жалоба может быть направлена:</w:t>
      </w:r>
    </w:p>
    <w:p w:rsidR="0003079E" w:rsidRPr="00644EB5" w:rsidRDefault="0003079E" w:rsidP="0003079E">
      <w:pPr>
        <w:shd w:val="clear" w:color="auto" w:fill="FFFFFF"/>
        <w:ind w:firstLine="284"/>
        <w:jc w:val="both"/>
        <w:rPr>
          <w:sz w:val="24"/>
          <w:szCs w:val="24"/>
        </w:rPr>
      </w:pPr>
      <w:r w:rsidRPr="00644EB5">
        <w:rPr>
          <w:sz w:val="24"/>
          <w:szCs w:val="24"/>
        </w:rPr>
        <w:t>1) по почте;</w:t>
      </w:r>
    </w:p>
    <w:p w:rsidR="0003079E" w:rsidRPr="00644EB5" w:rsidRDefault="0003079E" w:rsidP="0003079E">
      <w:pPr>
        <w:shd w:val="clear" w:color="auto" w:fill="FFFFFF"/>
        <w:ind w:firstLine="284"/>
        <w:jc w:val="both"/>
        <w:rPr>
          <w:sz w:val="24"/>
          <w:szCs w:val="24"/>
        </w:rPr>
      </w:pPr>
      <w:r w:rsidRPr="00644EB5">
        <w:rPr>
          <w:sz w:val="24"/>
          <w:szCs w:val="24"/>
        </w:rPr>
        <w:t>2) с использованием информационно-телекоммуникационной сети «Интернет»:</w:t>
      </w:r>
    </w:p>
    <w:p w:rsidR="00C76999" w:rsidRDefault="0003079E" w:rsidP="00C76999">
      <w:pPr>
        <w:pStyle w:val="2"/>
        <w:keepNext w:val="0"/>
        <w:ind w:firstLine="284"/>
        <w:jc w:val="both"/>
        <w:rPr>
          <w:sz w:val="24"/>
          <w:szCs w:val="24"/>
        </w:rPr>
      </w:pPr>
      <w:r w:rsidRPr="00644EB5">
        <w:rPr>
          <w:sz w:val="24"/>
          <w:szCs w:val="24"/>
        </w:rPr>
        <w:t xml:space="preserve">- на официальный сайт Администрации </w:t>
      </w:r>
      <w:r w:rsidR="00C76999">
        <w:rPr>
          <w:sz w:val="24"/>
          <w:szCs w:val="24"/>
          <w:lang w:eastAsia="en-US"/>
        </w:rPr>
        <w:t xml:space="preserve">поселка имени </w:t>
      </w:r>
      <w:proofErr w:type="spellStart"/>
      <w:r w:rsidR="00C76999">
        <w:rPr>
          <w:sz w:val="24"/>
          <w:szCs w:val="24"/>
          <w:lang w:eastAsia="en-US"/>
        </w:rPr>
        <w:t>К.Либкнехта</w:t>
      </w:r>
      <w:proofErr w:type="spellEnd"/>
      <w:r w:rsidR="00C76999">
        <w:rPr>
          <w:sz w:val="24"/>
          <w:szCs w:val="24"/>
          <w:lang w:eastAsia="en-US"/>
        </w:rPr>
        <w:t xml:space="preserve"> Курчатовского</w:t>
      </w:r>
      <w:r w:rsidR="00417716">
        <w:rPr>
          <w:sz w:val="24"/>
          <w:szCs w:val="24"/>
        </w:rPr>
        <w:t xml:space="preserve"> района Курской области:</w:t>
      </w:r>
      <w:r w:rsidR="00C76999" w:rsidRPr="00E948B0">
        <w:rPr>
          <w:sz w:val="24"/>
          <w:szCs w:val="24"/>
        </w:rPr>
        <w:t xml:space="preserve"> </w:t>
      </w:r>
      <w:r w:rsidR="00C76999" w:rsidRPr="00A83257">
        <w:rPr>
          <w:sz w:val="24"/>
          <w:szCs w:val="24"/>
          <w:lang w:val="en-US"/>
        </w:rPr>
        <w:t>http</w:t>
      </w:r>
      <w:r w:rsidR="00C76999" w:rsidRPr="00A83257">
        <w:rPr>
          <w:sz w:val="24"/>
          <w:szCs w:val="24"/>
        </w:rPr>
        <w:t>//</w:t>
      </w:r>
      <w:r w:rsidR="00A83257" w:rsidRPr="00A83257">
        <w:rPr>
          <w:sz w:val="24"/>
          <w:szCs w:val="24"/>
        </w:rPr>
        <w:t xml:space="preserve"> </w:t>
      </w:r>
      <w:proofErr w:type="spellStart"/>
      <w:r w:rsidR="00A83257" w:rsidRPr="00A83257">
        <w:rPr>
          <w:sz w:val="24"/>
          <w:szCs w:val="24"/>
          <w:lang w:val="en-US"/>
        </w:rPr>
        <w:t>KLibneht</w:t>
      </w:r>
      <w:proofErr w:type="spellEnd"/>
      <w:r w:rsidR="00A83257" w:rsidRPr="00A83257">
        <w:rPr>
          <w:sz w:val="24"/>
          <w:szCs w:val="24"/>
        </w:rPr>
        <w:t>.</w:t>
      </w:r>
      <w:proofErr w:type="spellStart"/>
      <w:r w:rsidR="00A83257" w:rsidRPr="00A83257">
        <w:rPr>
          <w:sz w:val="24"/>
          <w:szCs w:val="24"/>
          <w:lang w:val="en-US"/>
        </w:rPr>
        <w:t>rkursk</w:t>
      </w:r>
      <w:proofErr w:type="spellEnd"/>
      <w:r w:rsidR="00A83257" w:rsidRPr="00A83257">
        <w:rPr>
          <w:sz w:val="24"/>
          <w:szCs w:val="24"/>
        </w:rPr>
        <w:t>.</w:t>
      </w:r>
      <w:proofErr w:type="spellStart"/>
      <w:r w:rsidR="00A83257" w:rsidRPr="00A83257">
        <w:rPr>
          <w:sz w:val="24"/>
          <w:szCs w:val="24"/>
          <w:lang w:val="en-US"/>
        </w:rPr>
        <w:t>ru</w:t>
      </w:r>
      <w:proofErr w:type="spellEnd"/>
      <w:r w:rsidR="00C76999" w:rsidRPr="00E948B0">
        <w:rPr>
          <w:sz w:val="24"/>
          <w:szCs w:val="24"/>
        </w:rPr>
        <w:t xml:space="preserve"> </w:t>
      </w:r>
    </w:p>
    <w:p w:rsidR="0003079E" w:rsidRPr="00644EB5" w:rsidRDefault="0003079E" w:rsidP="00C76999">
      <w:pPr>
        <w:pStyle w:val="2"/>
        <w:keepNext w:val="0"/>
        <w:ind w:firstLine="284"/>
        <w:jc w:val="both"/>
        <w:rPr>
          <w:sz w:val="24"/>
          <w:szCs w:val="24"/>
        </w:rPr>
      </w:pPr>
      <w:r w:rsidRPr="00644EB5">
        <w:rPr>
          <w:sz w:val="24"/>
          <w:szCs w:val="24"/>
        </w:rPr>
        <w:t>- посредством федеральной государственной информационной системы «Единый портал государственных и муниципальных услуг (функций)» http://gosuslugi.ru;</w:t>
      </w:r>
    </w:p>
    <w:p w:rsidR="0003079E" w:rsidRPr="00644EB5" w:rsidRDefault="0003079E" w:rsidP="0003079E">
      <w:pPr>
        <w:shd w:val="clear" w:color="auto" w:fill="FFFFFF"/>
        <w:ind w:firstLine="284"/>
        <w:jc w:val="both"/>
        <w:rPr>
          <w:sz w:val="24"/>
          <w:szCs w:val="24"/>
        </w:rPr>
      </w:pPr>
      <w:r w:rsidRPr="00644EB5">
        <w:rPr>
          <w:sz w:val="24"/>
          <w:szCs w:val="24"/>
        </w:rPr>
        <w:t>- на официальный сайт Администрации Курской области http://adm.rkursk.ru,</w:t>
      </w:r>
    </w:p>
    <w:p w:rsidR="0003079E" w:rsidRPr="00644EB5" w:rsidRDefault="0003079E" w:rsidP="0003079E">
      <w:pPr>
        <w:shd w:val="clear" w:color="auto" w:fill="FFFFFF"/>
        <w:ind w:firstLine="284"/>
        <w:jc w:val="both"/>
        <w:rPr>
          <w:sz w:val="24"/>
          <w:szCs w:val="24"/>
        </w:rPr>
      </w:pPr>
      <w:r w:rsidRPr="00644EB5">
        <w:rPr>
          <w:sz w:val="24"/>
          <w:szCs w:val="24"/>
        </w:rPr>
        <w:t>3) принята при личном приеме заявителя.</w:t>
      </w:r>
    </w:p>
    <w:p w:rsidR="0003079E" w:rsidRPr="00644EB5" w:rsidRDefault="0003079E" w:rsidP="0003079E">
      <w:pPr>
        <w:shd w:val="clear" w:color="auto" w:fill="FFFFFF"/>
        <w:ind w:firstLine="284"/>
        <w:jc w:val="both"/>
        <w:rPr>
          <w:sz w:val="24"/>
          <w:szCs w:val="24"/>
        </w:rPr>
      </w:pPr>
      <w:r w:rsidRPr="00644EB5">
        <w:rPr>
          <w:sz w:val="24"/>
          <w:szCs w:val="24"/>
        </w:rPr>
        <w:lastRenderedPageBreak/>
        <w:t>Жалоба может быть подана заявителем:</w:t>
      </w:r>
    </w:p>
    <w:p w:rsidR="0003079E" w:rsidRPr="00644EB5" w:rsidRDefault="0003079E" w:rsidP="0003079E">
      <w:pPr>
        <w:shd w:val="clear" w:color="auto" w:fill="FFFFFF"/>
        <w:ind w:firstLine="284"/>
        <w:jc w:val="both"/>
        <w:rPr>
          <w:sz w:val="24"/>
          <w:szCs w:val="24"/>
        </w:rPr>
      </w:pPr>
      <w:r w:rsidRPr="00644EB5">
        <w:rPr>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03079E" w:rsidRPr="00644EB5" w:rsidRDefault="0003079E" w:rsidP="0003079E">
      <w:pPr>
        <w:shd w:val="clear" w:color="auto" w:fill="FFFFFF"/>
        <w:ind w:firstLine="284"/>
        <w:jc w:val="both"/>
        <w:rPr>
          <w:sz w:val="24"/>
          <w:szCs w:val="24"/>
        </w:rPr>
      </w:pPr>
      <w:r w:rsidRPr="00644EB5">
        <w:rPr>
          <w:sz w:val="24"/>
          <w:szCs w:val="24"/>
        </w:rPr>
        <w:t>Все жалобы фиксируются в журнале учета.</w:t>
      </w:r>
    </w:p>
    <w:p w:rsidR="0003079E" w:rsidRPr="00644EB5" w:rsidRDefault="0003079E" w:rsidP="0003079E">
      <w:pPr>
        <w:shd w:val="clear" w:color="auto" w:fill="FFFFFF"/>
        <w:ind w:firstLine="284"/>
        <w:jc w:val="both"/>
        <w:rPr>
          <w:sz w:val="24"/>
          <w:szCs w:val="24"/>
        </w:rPr>
      </w:pPr>
      <w:r w:rsidRPr="00644EB5">
        <w:rPr>
          <w:sz w:val="24"/>
          <w:szCs w:val="24"/>
        </w:rPr>
        <w:t xml:space="preserve">Личный прием заявителей по вопросам обжалования решения и (или) действия (бездействия) Администрации </w:t>
      </w:r>
      <w:r w:rsidR="00C76999">
        <w:rPr>
          <w:sz w:val="24"/>
          <w:szCs w:val="24"/>
          <w:lang w:eastAsia="en-US"/>
        </w:rPr>
        <w:t xml:space="preserve">поселка имени </w:t>
      </w:r>
      <w:proofErr w:type="spellStart"/>
      <w:r w:rsidR="00C76999">
        <w:rPr>
          <w:sz w:val="24"/>
          <w:szCs w:val="24"/>
          <w:lang w:eastAsia="en-US"/>
        </w:rPr>
        <w:t>К.Либкнехта</w:t>
      </w:r>
      <w:proofErr w:type="spellEnd"/>
      <w:r w:rsidR="00C76999">
        <w:rPr>
          <w:sz w:val="24"/>
          <w:szCs w:val="24"/>
          <w:lang w:eastAsia="en-US"/>
        </w:rPr>
        <w:t xml:space="preserve"> Курчатовского</w:t>
      </w:r>
      <w:r w:rsidRPr="00644EB5">
        <w:rPr>
          <w:sz w:val="24"/>
          <w:szCs w:val="24"/>
        </w:rPr>
        <w:t xml:space="preserve"> района Курской области и (или) ее должностных лиц осуществляется Главой Администрации </w:t>
      </w:r>
      <w:r w:rsidR="00C76999">
        <w:rPr>
          <w:sz w:val="24"/>
          <w:szCs w:val="24"/>
          <w:lang w:eastAsia="en-US"/>
        </w:rPr>
        <w:t xml:space="preserve">поселка имени </w:t>
      </w:r>
      <w:proofErr w:type="spellStart"/>
      <w:r w:rsidR="00C76999">
        <w:rPr>
          <w:sz w:val="24"/>
          <w:szCs w:val="24"/>
          <w:lang w:eastAsia="en-US"/>
        </w:rPr>
        <w:t>К.Либкнехта</w:t>
      </w:r>
      <w:proofErr w:type="spellEnd"/>
      <w:r w:rsidR="00C76999">
        <w:rPr>
          <w:sz w:val="24"/>
          <w:szCs w:val="24"/>
          <w:lang w:eastAsia="en-US"/>
        </w:rPr>
        <w:t xml:space="preserve"> Курчатовского</w:t>
      </w:r>
      <w:r w:rsidR="00C76999" w:rsidRPr="00644EB5">
        <w:rPr>
          <w:sz w:val="24"/>
          <w:szCs w:val="24"/>
        </w:rPr>
        <w:t xml:space="preserve"> </w:t>
      </w:r>
      <w:r w:rsidRPr="00644EB5">
        <w:rPr>
          <w:sz w:val="24"/>
          <w:szCs w:val="24"/>
        </w:rPr>
        <w:t>района Курской области в часы приема заявителей.</w:t>
      </w:r>
    </w:p>
    <w:p w:rsidR="0003079E" w:rsidRPr="00644EB5" w:rsidRDefault="0003079E" w:rsidP="0003079E">
      <w:pPr>
        <w:shd w:val="clear" w:color="auto" w:fill="FFFFFF"/>
        <w:ind w:firstLine="284"/>
        <w:jc w:val="both"/>
        <w:rPr>
          <w:sz w:val="24"/>
          <w:szCs w:val="24"/>
        </w:rPr>
      </w:pPr>
      <w:r w:rsidRPr="00644EB5">
        <w:rPr>
          <w:sz w:val="24"/>
          <w:szCs w:val="24"/>
        </w:rPr>
        <w:t>Жалоба должна содержать:</w:t>
      </w:r>
    </w:p>
    <w:p w:rsidR="0003079E" w:rsidRPr="00644EB5" w:rsidRDefault="0003079E" w:rsidP="0003079E">
      <w:pPr>
        <w:shd w:val="clear" w:color="auto" w:fill="FFFFFF"/>
        <w:ind w:firstLine="284"/>
        <w:jc w:val="both"/>
        <w:rPr>
          <w:sz w:val="24"/>
          <w:szCs w:val="24"/>
        </w:rPr>
      </w:pPr>
      <w:r w:rsidRPr="00644EB5">
        <w:rPr>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03079E" w:rsidRPr="00644EB5" w:rsidRDefault="0003079E" w:rsidP="0003079E">
      <w:pPr>
        <w:shd w:val="clear" w:color="auto" w:fill="FFFFFF"/>
        <w:ind w:firstLine="284"/>
        <w:jc w:val="both"/>
        <w:rPr>
          <w:sz w:val="24"/>
          <w:szCs w:val="24"/>
        </w:rPr>
      </w:pPr>
      <w:r w:rsidRPr="00644EB5">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079E" w:rsidRPr="00644EB5" w:rsidRDefault="0003079E" w:rsidP="0003079E">
      <w:pPr>
        <w:shd w:val="clear" w:color="auto" w:fill="FFFFFF"/>
        <w:ind w:firstLine="284"/>
        <w:jc w:val="both"/>
        <w:rPr>
          <w:sz w:val="24"/>
          <w:szCs w:val="24"/>
        </w:rPr>
      </w:pPr>
      <w:r w:rsidRPr="00644EB5">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3079E" w:rsidRPr="00644EB5" w:rsidRDefault="0003079E" w:rsidP="0003079E">
      <w:pPr>
        <w:shd w:val="clear" w:color="auto" w:fill="FFFFFF"/>
        <w:ind w:firstLine="284"/>
        <w:jc w:val="both"/>
        <w:rPr>
          <w:sz w:val="24"/>
          <w:szCs w:val="24"/>
        </w:rPr>
      </w:pPr>
      <w:r w:rsidRPr="00644EB5">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3079E" w:rsidRPr="00644EB5" w:rsidRDefault="0003079E" w:rsidP="0003079E">
      <w:pPr>
        <w:shd w:val="clear" w:color="auto" w:fill="FFFFFF"/>
        <w:ind w:firstLine="284"/>
        <w:jc w:val="both"/>
        <w:rPr>
          <w:sz w:val="24"/>
          <w:szCs w:val="24"/>
        </w:rPr>
      </w:pPr>
      <w:r w:rsidRPr="00644EB5">
        <w:rPr>
          <w:sz w:val="24"/>
          <w:szCs w:val="24"/>
        </w:rPr>
        <w:t>Под обращением, жалобой заявитель ставит личную подпись и дату.</w:t>
      </w:r>
    </w:p>
    <w:p w:rsidR="0003079E" w:rsidRPr="00644EB5" w:rsidRDefault="0003079E" w:rsidP="0003079E">
      <w:pPr>
        <w:shd w:val="clear" w:color="auto" w:fill="FFFFFF"/>
        <w:ind w:firstLine="284"/>
        <w:jc w:val="both"/>
        <w:rPr>
          <w:sz w:val="24"/>
          <w:szCs w:val="24"/>
        </w:rPr>
      </w:pPr>
      <w:r w:rsidRPr="00644EB5">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3079E" w:rsidRPr="00644EB5" w:rsidRDefault="0003079E" w:rsidP="0003079E">
      <w:pPr>
        <w:shd w:val="clear" w:color="auto" w:fill="FFFFFF"/>
        <w:ind w:firstLine="284"/>
        <w:jc w:val="both"/>
        <w:rPr>
          <w:sz w:val="24"/>
          <w:szCs w:val="24"/>
        </w:rPr>
      </w:pPr>
      <w:r w:rsidRPr="00644EB5">
        <w:rPr>
          <w:sz w:val="24"/>
          <w:szCs w:val="24"/>
        </w:rPr>
        <w:t>оформленная в соответствии с законодательством Российской Федерации доверенность (для физических лиц);</w:t>
      </w:r>
    </w:p>
    <w:p w:rsidR="0003079E" w:rsidRPr="00644EB5" w:rsidRDefault="0003079E" w:rsidP="0003079E">
      <w:pPr>
        <w:shd w:val="clear" w:color="auto" w:fill="FFFFFF"/>
        <w:ind w:firstLine="284"/>
        <w:jc w:val="both"/>
        <w:rPr>
          <w:sz w:val="24"/>
          <w:szCs w:val="24"/>
        </w:rPr>
      </w:pPr>
      <w:r w:rsidRPr="00644EB5">
        <w:rPr>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079E" w:rsidRPr="00644EB5" w:rsidRDefault="0003079E" w:rsidP="0003079E">
      <w:pPr>
        <w:shd w:val="clear" w:color="auto" w:fill="FFFFFF"/>
        <w:ind w:firstLine="284"/>
        <w:jc w:val="both"/>
        <w:rPr>
          <w:sz w:val="24"/>
          <w:szCs w:val="24"/>
        </w:rPr>
      </w:pPr>
    </w:p>
    <w:p w:rsidR="0003079E" w:rsidRPr="00644EB5" w:rsidRDefault="0003079E" w:rsidP="0003079E">
      <w:pPr>
        <w:shd w:val="clear" w:color="auto" w:fill="FFFFFF"/>
        <w:ind w:firstLine="567"/>
        <w:jc w:val="center"/>
        <w:rPr>
          <w:b/>
          <w:sz w:val="24"/>
          <w:szCs w:val="24"/>
        </w:rPr>
      </w:pPr>
      <w:r w:rsidRPr="00644EB5">
        <w:rPr>
          <w:b/>
          <w:sz w:val="24"/>
          <w:szCs w:val="24"/>
        </w:rPr>
        <w:t>5.5. Сроки рассмотрения жалобы</w:t>
      </w:r>
    </w:p>
    <w:p w:rsidR="0003079E" w:rsidRPr="00644EB5" w:rsidRDefault="0003079E" w:rsidP="0003079E">
      <w:pPr>
        <w:shd w:val="clear" w:color="auto" w:fill="FFFFFF"/>
        <w:rPr>
          <w:b/>
          <w:szCs w:val="28"/>
        </w:rPr>
      </w:pPr>
    </w:p>
    <w:p w:rsidR="0003079E" w:rsidRPr="00644EB5" w:rsidRDefault="0003079E" w:rsidP="0003079E">
      <w:pPr>
        <w:shd w:val="clear" w:color="auto" w:fill="FFFFFF"/>
        <w:ind w:firstLine="284"/>
        <w:jc w:val="both"/>
        <w:rPr>
          <w:sz w:val="24"/>
          <w:szCs w:val="24"/>
        </w:rPr>
      </w:pPr>
      <w:r w:rsidRPr="00644EB5">
        <w:rPr>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079E" w:rsidRPr="00644EB5" w:rsidRDefault="0003079E" w:rsidP="0003079E">
      <w:pPr>
        <w:shd w:val="clear" w:color="auto" w:fill="FFFFFF"/>
        <w:jc w:val="center"/>
        <w:rPr>
          <w:szCs w:val="28"/>
        </w:rPr>
      </w:pPr>
    </w:p>
    <w:p w:rsidR="0003079E" w:rsidRPr="00644EB5" w:rsidRDefault="0003079E" w:rsidP="0003079E">
      <w:pPr>
        <w:shd w:val="clear" w:color="auto" w:fill="FFFFFF"/>
        <w:ind w:firstLine="567"/>
        <w:jc w:val="center"/>
        <w:rPr>
          <w:b/>
          <w:sz w:val="24"/>
          <w:szCs w:val="24"/>
        </w:rPr>
      </w:pPr>
      <w:r w:rsidRPr="00644EB5">
        <w:rPr>
          <w:b/>
          <w:sz w:val="24"/>
          <w:szCs w:val="24"/>
        </w:rPr>
        <w:t>5.6. Перечень оснований для приостановления рассмотрения жалобы</w:t>
      </w:r>
    </w:p>
    <w:p w:rsidR="0003079E" w:rsidRPr="00644EB5" w:rsidRDefault="0003079E" w:rsidP="0003079E">
      <w:pPr>
        <w:shd w:val="clear" w:color="auto" w:fill="FFFFFF"/>
        <w:jc w:val="center"/>
        <w:rPr>
          <w:szCs w:val="28"/>
        </w:rPr>
      </w:pPr>
    </w:p>
    <w:p w:rsidR="0003079E" w:rsidRPr="008C4CF9" w:rsidRDefault="0003079E" w:rsidP="0003079E">
      <w:pPr>
        <w:shd w:val="clear" w:color="auto" w:fill="FFFFFF"/>
        <w:ind w:firstLine="284"/>
        <w:jc w:val="both"/>
        <w:rPr>
          <w:sz w:val="24"/>
          <w:szCs w:val="24"/>
        </w:rPr>
      </w:pPr>
      <w:r w:rsidRPr="00644EB5">
        <w:rPr>
          <w:sz w:val="24"/>
          <w:szCs w:val="24"/>
        </w:rPr>
        <w:lastRenderedPageBreak/>
        <w:t xml:space="preserve">Оснований для </w:t>
      </w:r>
      <w:r w:rsidRPr="008C4CF9">
        <w:rPr>
          <w:sz w:val="24"/>
          <w:szCs w:val="24"/>
        </w:rPr>
        <w:t>приостановления рассмотрения жалобы законодательством Российской Федерации не предусмотрено.</w:t>
      </w:r>
    </w:p>
    <w:p w:rsidR="0003079E" w:rsidRPr="00644EB5" w:rsidRDefault="0003079E" w:rsidP="0003079E">
      <w:pPr>
        <w:autoSpaceDE w:val="0"/>
        <w:autoSpaceDN w:val="0"/>
        <w:adjustRightInd w:val="0"/>
        <w:ind w:left="5040" w:firstLine="709"/>
        <w:jc w:val="both"/>
        <w:rPr>
          <w:rFonts w:ascii="Calibri" w:hAnsi="Calibri" w:cs="Calibri"/>
          <w:sz w:val="24"/>
          <w:szCs w:val="24"/>
          <w:lang w:eastAsia="en-US"/>
        </w:rPr>
      </w:pPr>
    </w:p>
    <w:p w:rsidR="00417716" w:rsidRDefault="00417716" w:rsidP="0003079E">
      <w:pPr>
        <w:shd w:val="clear" w:color="auto" w:fill="FFFFFF"/>
        <w:ind w:firstLine="567"/>
        <w:jc w:val="center"/>
        <w:rPr>
          <w:b/>
          <w:sz w:val="24"/>
          <w:szCs w:val="24"/>
        </w:rPr>
      </w:pPr>
    </w:p>
    <w:p w:rsidR="0003079E" w:rsidRPr="00644EB5" w:rsidRDefault="0003079E" w:rsidP="0003079E">
      <w:pPr>
        <w:shd w:val="clear" w:color="auto" w:fill="FFFFFF"/>
        <w:ind w:firstLine="567"/>
        <w:jc w:val="center"/>
        <w:rPr>
          <w:b/>
          <w:sz w:val="24"/>
          <w:szCs w:val="24"/>
        </w:rPr>
      </w:pPr>
      <w:r w:rsidRPr="00644EB5">
        <w:rPr>
          <w:b/>
          <w:sz w:val="24"/>
          <w:szCs w:val="24"/>
        </w:rPr>
        <w:t>5.7. Результат рассмотрения  жалобы</w:t>
      </w:r>
    </w:p>
    <w:p w:rsidR="0003079E" w:rsidRPr="00644EB5" w:rsidRDefault="0003079E" w:rsidP="0003079E">
      <w:pPr>
        <w:shd w:val="clear" w:color="auto" w:fill="FFFFFF"/>
        <w:ind w:firstLine="567"/>
        <w:jc w:val="center"/>
        <w:rPr>
          <w:b/>
          <w:sz w:val="24"/>
          <w:szCs w:val="24"/>
        </w:rPr>
      </w:pPr>
    </w:p>
    <w:p w:rsidR="0003079E" w:rsidRPr="00644EB5" w:rsidRDefault="0003079E" w:rsidP="0003079E">
      <w:pPr>
        <w:shd w:val="clear" w:color="auto" w:fill="FFFFFF"/>
        <w:ind w:firstLine="284"/>
        <w:jc w:val="both"/>
        <w:rPr>
          <w:sz w:val="24"/>
          <w:szCs w:val="24"/>
        </w:rPr>
      </w:pPr>
      <w:r w:rsidRPr="00644EB5">
        <w:rPr>
          <w:sz w:val="24"/>
          <w:szCs w:val="24"/>
        </w:rPr>
        <w:t>По результатам рассмотрения жалобы орган, предоставляющий муниципальную услугу, принимает одно из следующих решений:</w:t>
      </w:r>
    </w:p>
    <w:p w:rsidR="0003079E" w:rsidRPr="00644EB5" w:rsidRDefault="0003079E" w:rsidP="0003079E">
      <w:pPr>
        <w:shd w:val="clear" w:color="auto" w:fill="FFFFFF"/>
        <w:ind w:firstLine="284"/>
        <w:jc w:val="both"/>
        <w:rPr>
          <w:sz w:val="24"/>
          <w:szCs w:val="24"/>
        </w:rPr>
      </w:pPr>
      <w:r w:rsidRPr="00644EB5">
        <w:rPr>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03079E" w:rsidRPr="00644EB5" w:rsidRDefault="0003079E" w:rsidP="0003079E">
      <w:pPr>
        <w:shd w:val="clear" w:color="auto" w:fill="FFFFFF"/>
        <w:ind w:firstLine="284"/>
        <w:jc w:val="both"/>
        <w:rPr>
          <w:sz w:val="24"/>
          <w:szCs w:val="24"/>
        </w:rPr>
      </w:pPr>
      <w:r w:rsidRPr="00644EB5">
        <w:rPr>
          <w:sz w:val="24"/>
          <w:szCs w:val="24"/>
        </w:rPr>
        <w:t>отказывает в удовлетворении жалобы.</w:t>
      </w:r>
    </w:p>
    <w:p w:rsidR="0003079E" w:rsidRPr="002D7947" w:rsidRDefault="0003079E" w:rsidP="0003079E">
      <w:pPr>
        <w:widowControl w:val="0"/>
        <w:autoSpaceDE w:val="0"/>
        <w:autoSpaceDN w:val="0"/>
        <w:adjustRightInd w:val="0"/>
        <w:ind w:firstLine="708"/>
        <w:jc w:val="both"/>
        <w:outlineLvl w:val="1"/>
        <w:rPr>
          <w:sz w:val="24"/>
          <w:szCs w:val="24"/>
        </w:rPr>
      </w:pPr>
      <w:r w:rsidRPr="002D7947">
        <w:rPr>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03079E" w:rsidRPr="00644EB5" w:rsidRDefault="0003079E" w:rsidP="0003079E">
      <w:pPr>
        <w:shd w:val="clear" w:color="auto" w:fill="FFFFFF"/>
        <w:rPr>
          <w:szCs w:val="28"/>
        </w:rPr>
      </w:pPr>
    </w:p>
    <w:p w:rsidR="0003079E" w:rsidRPr="00644EB5" w:rsidRDefault="0003079E" w:rsidP="0003079E">
      <w:pPr>
        <w:shd w:val="clear" w:color="auto" w:fill="FFFFFF"/>
        <w:ind w:firstLine="567"/>
        <w:jc w:val="center"/>
        <w:rPr>
          <w:b/>
          <w:sz w:val="24"/>
          <w:szCs w:val="24"/>
        </w:rPr>
      </w:pPr>
      <w:r w:rsidRPr="00644EB5">
        <w:rPr>
          <w:b/>
          <w:sz w:val="24"/>
          <w:szCs w:val="24"/>
        </w:rPr>
        <w:t>5.8. Порядок информирования заявителя о результатах рассмотрения жалобы</w:t>
      </w:r>
    </w:p>
    <w:p w:rsidR="0003079E" w:rsidRPr="00644EB5" w:rsidRDefault="0003079E" w:rsidP="0003079E">
      <w:pPr>
        <w:shd w:val="clear" w:color="auto" w:fill="FFFFFF"/>
        <w:ind w:firstLine="567"/>
        <w:jc w:val="center"/>
        <w:rPr>
          <w:b/>
          <w:sz w:val="24"/>
          <w:szCs w:val="24"/>
        </w:rPr>
      </w:pPr>
    </w:p>
    <w:p w:rsidR="0003079E" w:rsidRPr="00644EB5" w:rsidRDefault="0003079E" w:rsidP="0003079E">
      <w:pPr>
        <w:shd w:val="clear" w:color="auto" w:fill="FFFFFF"/>
        <w:ind w:firstLine="284"/>
        <w:jc w:val="both"/>
        <w:rPr>
          <w:sz w:val="24"/>
          <w:szCs w:val="24"/>
        </w:rPr>
      </w:pPr>
      <w:r w:rsidRPr="00644EB5">
        <w:rPr>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079E" w:rsidRPr="00644EB5" w:rsidRDefault="0003079E" w:rsidP="0003079E">
      <w:pPr>
        <w:shd w:val="clear" w:color="auto" w:fill="FFFFFF"/>
        <w:ind w:firstLine="567"/>
        <w:jc w:val="both"/>
        <w:rPr>
          <w:szCs w:val="28"/>
        </w:rPr>
      </w:pPr>
    </w:p>
    <w:p w:rsidR="0003079E" w:rsidRPr="00644EB5" w:rsidRDefault="0003079E" w:rsidP="0003079E">
      <w:pPr>
        <w:shd w:val="clear" w:color="auto" w:fill="FFFFFF"/>
        <w:ind w:firstLine="567"/>
        <w:jc w:val="center"/>
        <w:rPr>
          <w:b/>
          <w:sz w:val="24"/>
          <w:szCs w:val="24"/>
        </w:rPr>
      </w:pPr>
      <w:r w:rsidRPr="00644EB5">
        <w:rPr>
          <w:b/>
          <w:sz w:val="24"/>
          <w:szCs w:val="24"/>
        </w:rPr>
        <w:t>5.9. Порядок обжалования решения по жалобе</w:t>
      </w:r>
    </w:p>
    <w:p w:rsidR="0003079E" w:rsidRPr="00644EB5" w:rsidRDefault="0003079E" w:rsidP="0003079E">
      <w:pPr>
        <w:shd w:val="clear" w:color="auto" w:fill="FFFFFF"/>
        <w:jc w:val="center"/>
        <w:rPr>
          <w:b/>
          <w:szCs w:val="28"/>
        </w:rPr>
      </w:pPr>
    </w:p>
    <w:p w:rsidR="0003079E" w:rsidRPr="00644EB5" w:rsidRDefault="0003079E" w:rsidP="0003079E">
      <w:pPr>
        <w:shd w:val="clear" w:color="auto" w:fill="FFFFFF"/>
        <w:ind w:firstLine="284"/>
        <w:jc w:val="both"/>
        <w:rPr>
          <w:sz w:val="24"/>
          <w:szCs w:val="24"/>
        </w:rPr>
      </w:pPr>
      <w:r w:rsidRPr="00644EB5">
        <w:rPr>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03079E" w:rsidRDefault="0003079E" w:rsidP="0003079E">
      <w:pPr>
        <w:shd w:val="clear" w:color="auto" w:fill="FFFFFF"/>
        <w:ind w:firstLine="567"/>
        <w:jc w:val="center"/>
        <w:rPr>
          <w:b/>
          <w:sz w:val="24"/>
          <w:szCs w:val="24"/>
        </w:rPr>
      </w:pPr>
    </w:p>
    <w:p w:rsidR="0003079E" w:rsidRPr="00644EB5" w:rsidRDefault="0003079E" w:rsidP="0003079E">
      <w:pPr>
        <w:shd w:val="clear" w:color="auto" w:fill="FFFFFF"/>
        <w:ind w:firstLine="567"/>
        <w:jc w:val="center"/>
        <w:rPr>
          <w:b/>
          <w:sz w:val="24"/>
          <w:szCs w:val="24"/>
        </w:rPr>
      </w:pPr>
      <w:r w:rsidRPr="00644EB5">
        <w:rPr>
          <w:b/>
          <w:sz w:val="24"/>
          <w:szCs w:val="24"/>
        </w:rPr>
        <w:t>5.10. Право заявителя на получение информации и документов, необходимых для обоснования и рассмотрения жалобы</w:t>
      </w:r>
    </w:p>
    <w:p w:rsidR="0003079E" w:rsidRPr="00644EB5" w:rsidRDefault="0003079E" w:rsidP="0003079E">
      <w:pPr>
        <w:shd w:val="clear" w:color="auto" w:fill="FFFFFF"/>
        <w:ind w:firstLine="567"/>
        <w:jc w:val="center"/>
        <w:rPr>
          <w:b/>
          <w:sz w:val="24"/>
          <w:szCs w:val="24"/>
        </w:rPr>
      </w:pPr>
    </w:p>
    <w:p w:rsidR="0003079E" w:rsidRPr="00644EB5" w:rsidRDefault="0003079E" w:rsidP="0003079E">
      <w:pPr>
        <w:shd w:val="clear" w:color="auto" w:fill="FFFFFF"/>
        <w:ind w:firstLine="284"/>
        <w:jc w:val="both"/>
        <w:rPr>
          <w:sz w:val="24"/>
          <w:szCs w:val="24"/>
        </w:rPr>
      </w:pPr>
      <w:r w:rsidRPr="00644EB5">
        <w:rPr>
          <w:sz w:val="24"/>
          <w:szCs w:val="24"/>
        </w:rPr>
        <w:t>Заявитель имеет право на получение информации и документов, необходимых для обоснования и рассмотрения жалобы.</w:t>
      </w:r>
    </w:p>
    <w:p w:rsidR="0003079E" w:rsidRPr="00644EB5" w:rsidRDefault="0003079E" w:rsidP="0003079E">
      <w:pPr>
        <w:shd w:val="clear" w:color="auto" w:fill="FFFFFF"/>
        <w:ind w:firstLine="567"/>
        <w:jc w:val="both"/>
        <w:rPr>
          <w:szCs w:val="28"/>
        </w:rPr>
      </w:pPr>
    </w:p>
    <w:p w:rsidR="0003079E" w:rsidRPr="00644EB5" w:rsidRDefault="0003079E" w:rsidP="0003079E">
      <w:pPr>
        <w:shd w:val="clear" w:color="auto" w:fill="FFFFFF"/>
        <w:ind w:firstLine="567"/>
        <w:jc w:val="center"/>
        <w:rPr>
          <w:b/>
          <w:sz w:val="24"/>
          <w:szCs w:val="24"/>
        </w:rPr>
      </w:pPr>
      <w:r w:rsidRPr="00644EB5">
        <w:rPr>
          <w:b/>
          <w:sz w:val="24"/>
          <w:szCs w:val="24"/>
        </w:rPr>
        <w:t>5.11.Способы информирования заявителя о порядке подачи и рассмотрения жалобы.</w:t>
      </w:r>
    </w:p>
    <w:p w:rsidR="0003079E" w:rsidRPr="00644EB5" w:rsidRDefault="0003079E" w:rsidP="0003079E">
      <w:pPr>
        <w:shd w:val="clear" w:color="auto" w:fill="FFFFFF"/>
        <w:jc w:val="center"/>
        <w:rPr>
          <w:szCs w:val="28"/>
        </w:rPr>
      </w:pPr>
    </w:p>
    <w:p w:rsidR="0003079E" w:rsidRPr="008C4CF9" w:rsidRDefault="0003079E" w:rsidP="0003079E">
      <w:pPr>
        <w:shd w:val="clear" w:color="auto" w:fill="FFFFFF"/>
        <w:ind w:firstLine="284"/>
        <w:jc w:val="both"/>
        <w:rPr>
          <w:sz w:val="24"/>
          <w:szCs w:val="24"/>
        </w:rPr>
      </w:pPr>
      <w:proofErr w:type="gramStart"/>
      <w:r w:rsidRPr="00644EB5">
        <w:rPr>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24" w:history="1">
        <w:r w:rsidRPr="008C4CF9">
          <w:rPr>
            <w:sz w:val="24"/>
            <w:szCs w:val="24"/>
          </w:rPr>
          <w:t>www.gosuslugi.ru</w:t>
        </w:r>
      </w:hyperlink>
      <w:r w:rsidRPr="008C4CF9">
        <w:rPr>
          <w:sz w:val="24"/>
          <w:szCs w:val="24"/>
        </w:rPr>
        <w:t xml:space="preserve">), в региональной государственной информационной </w:t>
      </w:r>
      <w:r w:rsidRPr="008C4CF9">
        <w:rPr>
          <w:sz w:val="24"/>
          <w:szCs w:val="24"/>
        </w:rPr>
        <w:lastRenderedPageBreak/>
        <w:t>системе «Портал государственных и муниципальных услуг (функций) Курской области» (</w:t>
      </w:r>
      <w:hyperlink r:id="rId25" w:history="1">
        <w:r w:rsidRPr="008C4CF9">
          <w:rPr>
            <w:rStyle w:val="aa"/>
            <w:sz w:val="24"/>
            <w:szCs w:val="24"/>
          </w:rPr>
          <w:t>www.</w:t>
        </w:r>
        <w:r w:rsidRPr="008C4CF9">
          <w:rPr>
            <w:rStyle w:val="aa"/>
            <w:sz w:val="24"/>
            <w:szCs w:val="24"/>
            <w:lang w:val="en-US"/>
          </w:rPr>
          <w:t>r</w:t>
        </w:r>
        <w:r w:rsidRPr="008C4CF9">
          <w:rPr>
            <w:rStyle w:val="aa"/>
            <w:sz w:val="24"/>
            <w:szCs w:val="24"/>
          </w:rPr>
          <w:t>pgu.rkursk.ru</w:t>
        </w:r>
      </w:hyperlink>
      <w:r w:rsidRPr="008C4CF9">
        <w:rPr>
          <w:sz w:val="24"/>
          <w:szCs w:val="24"/>
        </w:rPr>
        <w:t xml:space="preserve">), на официальном сайте Администрации поселка </w:t>
      </w:r>
      <w:r w:rsidR="00C76999">
        <w:rPr>
          <w:sz w:val="24"/>
          <w:szCs w:val="24"/>
          <w:lang w:eastAsia="en-US"/>
        </w:rPr>
        <w:t xml:space="preserve">имени </w:t>
      </w:r>
      <w:proofErr w:type="spellStart"/>
      <w:r w:rsidR="00C76999">
        <w:rPr>
          <w:sz w:val="24"/>
          <w:szCs w:val="24"/>
          <w:lang w:eastAsia="en-US"/>
        </w:rPr>
        <w:t>К.Либкнехта</w:t>
      </w:r>
      <w:proofErr w:type="spellEnd"/>
      <w:r w:rsidR="00C76999">
        <w:rPr>
          <w:sz w:val="24"/>
          <w:szCs w:val="24"/>
          <w:lang w:eastAsia="en-US"/>
        </w:rPr>
        <w:t xml:space="preserve"> Курчатовского</w:t>
      </w:r>
      <w:proofErr w:type="gramEnd"/>
      <w:r w:rsidR="00C76999" w:rsidRPr="00644EB5">
        <w:rPr>
          <w:sz w:val="24"/>
          <w:szCs w:val="24"/>
        </w:rPr>
        <w:t xml:space="preserve"> </w:t>
      </w:r>
      <w:r w:rsidRPr="008C4CF9">
        <w:rPr>
          <w:sz w:val="24"/>
          <w:szCs w:val="24"/>
        </w:rPr>
        <w:t>района</w:t>
      </w:r>
      <w:r w:rsidR="00C76999">
        <w:rPr>
          <w:sz w:val="24"/>
          <w:szCs w:val="24"/>
        </w:rPr>
        <w:t xml:space="preserve"> Курской области</w:t>
      </w:r>
      <w:r w:rsidRPr="008C4CF9">
        <w:rPr>
          <w:sz w:val="24"/>
          <w:szCs w:val="24"/>
        </w:rPr>
        <w:t xml:space="preserve">, на официальном сайте Администрации Курской области. </w:t>
      </w:r>
    </w:p>
    <w:p w:rsidR="0003079E" w:rsidRPr="00644EB5" w:rsidRDefault="0003079E" w:rsidP="0003079E">
      <w:pPr>
        <w:shd w:val="clear" w:color="auto" w:fill="FFFFFF"/>
        <w:ind w:firstLine="284"/>
        <w:jc w:val="both"/>
        <w:rPr>
          <w:sz w:val="24"/>
          <w:szCs w:val="24"/>
        </w:rPr>
      </w:pPr>
      <w:r w:rsidRPr="008C4CF9">
        <w:rPr>
          <w:sz w:val="24"/>
          <w:szCs w:val="24"/>
        </w:rPr>
        <w:t>Консультирование заявите</w:t>
      </w:r>
      <w:r w:rsidRPr="00644EB5">
        <w:rPr>
          <w:sz w:val="24"/>
          <w:szCs w:val="24"/>
        </w:rPr>
        <w:t>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03079E" w:rsidRPr="00644EB5" w:rsidRDefault="0003079E" w:rsidP="0003079E">
      <w:pPr>
        <w:shd w:val="clear" w:color="auto" w:fill="FFFFFF"/>
        <w:ind w:firstLine="284"/>
        <w:jc w:val="both"/>
        <w:rPr>
          <w:sz w:val="24"/>
          <w:szCs w:val="24"/>
        </w:rPr>
      </w:pPr>
    </w:p>
    <w:p w:rsidR="0003079E" w:rsidRPr="00A865B9" w:rsidRDefault="0003079E" w:rsidP="0003079E">
      <w:pPr>
        <w:ind w:right="4109"/>
        <w:jc w:val="both"/>
        <w:rPr>
          <w:rFonts w:ascii="Arial" w:hAnsi="Arial" w:cs="Arial"/>
          <w:b/>
          <w:sz w:val="24"/>
          <w:szCs w:val="24"/>
        </w:rPr>
      </w:pP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03079E" w:rsidRPr="00A865B9" w:rsidTr="007E1BD6">
        <w:tc>
          <w:tcPr>
            <w:tcW w:w="4682" w:type="dxa"/>
            <w:tcBorders>
              <w:top w:val="nil"/>
              <w:left w:val="nil"/>
              <w:bottom w:val="nil"/>
              <w:right w:val="nil"/>
            </w:tcBorders>
            <w:shd w:val="clear" w:color="auto" w:fill="auto"/>
          </w:tcPr>
          <w:p w:rsidR="0003079E" w:rsidRPr="00A865B9" w:rsidRDefault="0003079E" w:rsidP="007E1BD6">
            <w:pPr>
              <w:jc w:val="center"/>
              <w:rPr>
                <w:rFonts w:ascii="Arial" w:hAnsi="Arial" w:cs="Arial"/>
                <w:b/>
                <w:sz w:val="24"/>
                <w:szCs w:val="24"/>
                <w:vertAlign w:val="superscript"/>
              </w:rPr>
            </w:pPr>
          </w:p>
        </w:tc>
      </w:tr>
    </w:tbl>
    <w:p w:rsidR="0003079E" w:rsidRDefault="0003079E" w:rsidP="0003079E">
      <w:pPr>
        <w:pStyle w:val="ab"/>
        <w:ind w:firstLine="720"/>
        <w:jc w:val="both"/>
        <w:rPr>
          <w:rFonts w:ascii="Arial" w:hAnsi="Arial" w:cs="Arial"/>
          <w:sz w:val="24"/>
          <w:szCs w:val="24"/>
        </w:rPr>
      </w:pPr>
    </w:p>
    <w:p w:rsidR="0003079E" w:rsidRDefault="0003079E" w:rsidP="0003079E">
      <w:pPr>
        <w:pStyle w:val="ab"/>
        <w:ind w:firstLine="720"/>
        <w:jc w:val="both"/>
        <w:rPr>
          <w:rFonts w:ascii="Arial" w:hAnsi="Arial" w:cs="Arial"/>
          <w:sz w:val="24"/>
          <w:szCs w:val="24"/>
        </w:rPr>
      </w:pPr>
    </w:p>
    <w:p w:rsidR="0003079E" w:rsidRDefault="0003079E" w:rsidP="0003079E">
      <w:pPr>
        <w:pStyle w:val="ab"/>
        <w:ind w:firstLine="720"/>
        <w:jc w:val="both"/>
        <w:rPr>
          <w:rFonts w:ascii="Arial" w:hAnsi="Arial" w:cs="Arial"/>
          <w:sz w:val="24"/>
          <w:szCs w:val="24"/>
        </w:rPr>
      </w:pPr>
    </w:p>
    <w:p w:rsidR="0003079E" w:rsidRDefault="0003079E" w:rsidP="0003079E">
      <w:pPr>
        <w:pStyle w:val="ab"/>
        <w:ind w:firstLine="720"/>
        <w:jc w:val="both"/>
        <w:rPr>
          <w:rFonts w:ascii="Arial" w:hAnsi="Arial" w:cs="Arial"/>
          <w:sz w:val="24"/>
          <w:szCs w:val="24"/>
        </w:rPr>
      </w:pPr>
    </w:p>
    <w:p w:rsidR="0003079E" w:rsidRDefault="0003079E"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417716" w:rsidRDefault="00417716" w:rsidP="0003079E">
      <w:pPr>
        <w:pStyle w:val="ab"/>
        <w:ind w:firstLine="720"/>
        <w:jc w:val="both"/>
        <w:rPr>
          <w:rFonts w:ascii="Arial" w:hAnsi="Arial" w:cs="Arial"/>
          <w:sz w:val="24"/>
          <w:szCs w:val="24"/>
        </w:rPr>
      </w:pPr>
    </w:p>
    <w:p w:rsidR="0003079E" w:rsidRDefault="0003079E" w:rsidP="0003079E">
      <w:pPr>
        <w:pStyle w:val="ab"/>
        <w:ind w:firstLine="720"/>
        <w:jc w:val="both"/>
        <w:rPr>
          <w:rFonts w:ascii="Arial" w:hAnsi="Arial" w:cs="Arial"/>
          <w:sz w:val="24"/>
          <w:szCs w:val="24"/>
        </w:rPr>
      </w:pPr>
    </w:p>
    <w:p w:rsidR="0003079E" w:rsidRDefault="0003079E" w:rsidP="0003079E">
      <w:pPr>
        <w:pStyle w:val="ab"/>
        <w:jc w:val="both"/>
        <w:rPr>
          <w:rFonts w:ascii="Arial" w:hAnsi="Arial" w:cs="Arial"/>
          <w:sz w:val="24"/>
          <w:szCs w:val="24"/>
        </w:rPr>
      </w:pPr>
    </w:p>
    <w:p w:rsidR="0003079E" w:rsidRPr="00A865B9" w:rsidRDefault="0003079E" w:rsidP="0003079E">
      <w:pPr>
        <w:pStyle w:val="ab"/>
        <w:ind w:firstLine="720"/>
        <w:jc w:val="both"/>
        <w:rPr>
          <w:rFonts w:ascii="Arial" w:hAnsi="Arial" w:cs="Arial"/>
          <w:sz w:val="24"/>
          <w:szCs w:val="24"/>
        </w:rPr>
      </w:pPr>
    </w:p>
    <w:tbl>
      <w:tblPr>
        <w:tblW w:w="4680" w:type="dxa"/>
        <w:tblInd w:w="4608" w:type="dxa"/>
        <w:tblLayout w:type="fixed"/>
        <w:tblLook w:val="0000" w:firstRow="0" w:lastRow="0" w:firstColumn="0" w:lastColumn="0" w:noHBand="0" w:noVBand="0"/>
      </w:tblPr>
      <w:tblGrid>
        <w:gridCol w:w="4680"/>
      </w:tblGrid>
      <w:tr w:rsidR="0003079E" w:rsidRPr="00A865B9" w:rsidTr="007E1BD6">
        <w:trPr>
          <w:trHeight w:val="827"/>
        </w:trPr>
        <w:tc>
          <w:tcPr>
            <w:tcW w:w="4680" w:type="dxa"/>
          </w:tcPr>
          <w:p w:rsidR="0003079E" w:rsidRPr="004618A8" w:rsidRDefault="0003079E" w:rsidP="007E1BD6">
            <w:pPr>
              <w:widowControl w:val="0"/>
              <w:autoSpaceDE w:val="0"/>
              <w:autoSpaceDN w:val="0"/>
              <w:adjustRightInd w:val="0"/>
              <w:jc w:val="center"/>
              <w:rPr>
                <w:b/>
                <w:bCs/>
                <w:sz w:val="24"/>
                <w:szCs w:val="24"/>
              </w:rPr>
            </w:pPr>
            <w:r w:rsidRPr="004618A8">
              <w:rPr>
                <w:b/>
                <w:bCs/>
                <w:sz w:val="24"/>
                <w:szCs w:val="24"/>
              </w:rPr>
              <w:t>Приложение №1</w:t>
            </w:r>
          </w:p>
          <w:p w:rsidR="0003079E" w:rsidRPr="00A865B9" w:rsidRDefault="0003079E" w:rsidP="007E1BD6">
            <w:pPr>
              <w:widowControl w:val="0"/>
              <w:autoSpaceDE w:val="0"/>
              <w:autoSpaceDN w:val="0"/>
              <w:adjustRightInd w:val="0"/>
              <w:jc w:val="both"/>
              <w:rPr>
                <w:rFonts w:ascii="Arial" w:hAnsi="Arial" w:cs="Arial"/>
                <w:bCs/>
                <w:sz w:val="24"/>
                <w:szCs w:val="24"/>
              </w:rPr>
            </w:pPr>
            <w:r w:rsidRPr="004618A8">
              <w:rPr>
                <w:b/>
                <w:bCs/>
                <w:sz w:val="24"/>
                <w:szCs w:val="24"/>
              </w:rPr>
              <w:t>к Административному регламенту</w:t>
            </w:r>
            <w:r w:rsidRPr="00285851">
              <w:rPr>
                <w:bCs/>
                <w:sz w:val="24"/>
                <w:szCs w:val="24"/>
              </w:rPr>
              <w:t xml:space="preserve"> </w:t>
            </w:r>
          </w:p>
        </w:tc>
      </w:tr>
    </w:tbl>
    <w:p w:rsidR="0003079E" w:rsidRDefault="0003079E" w:rsidP="0003079E">
      <w:pPr>
        <w:rPr>
          <w:sz w:val="24"/>
          <w:szCs w:val="24"/>
        </w:rPr>
      </w:pPr>
    </w:p>
    <w:p w:rsidR="0003079E" w:rsidRDefault="0003079E" w:rsidP="0003079E">
      <w:pPr>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03079E" w:rsidRPr="00CF0D65" w:rsidTr="007E1BD6">
        <w:tc>
          <w:tcPr>
            <w:tcW w:w="6316" w:type="dxa"/>
            <w:gridSpan w:val="7"/>
          </w:tcPr>
          <w:p w:rsidR="0003079E" w:rsidRPr="00CF0D65" w:rsidRDefault="0003079E" w:rsidP="007E1BD6">
            <w:pPr>
              <w:autoSpaceDE w:val="0"/>
              <w:autoSpaceDN w:val="0"/>
              <w:adjustRightInd w:val="0"/>
              <w:rPr>
                <w:sz w:val="24"/>
                <w:szCs w:val="24"/>
              </w:rPr>
            </w:pPr>
          </w:p>
        </w:tc>
        <w:tc>
          <w:tcPr>
            <w:tcW w:w="1331" w:type="dxa"/>
            <w:gridSpan w:val="3"/>
          </w:tcPr>
          <w:p w:rsidR="0003079E" w:rsidRPr="00CF0D65" w:rsidRDefault="0003079E" w:rsidP="007E1BD6">
            <w:pPr>
              <w:autoSpaceDE w:val="0"/>
              <w:autoSpaceDN w:val="0"/>
              <w:adjustRightInd w:val="0"/>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outlineLvl w:val="0"/>
              <w:rPr>
                <w:sz w:val="24"/>
                <w:szCs w:val="24"/>
              </w:rPr>
            </w:pPr>
          </w:p>
        </w:tc>
      </w:tr>
      <w:tr w:rsidR="0003079E" w:rsidRPr="00CF0D65" w:rsidTr="007E1BD6">
        <w:tc>
          <w:tcPr>
            <w:tcW w:w="9639" w:type="dxa"/>
            <w:gridSpan w:val="11"/>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1</w:t>
            </w:r>
          </w:p>
        </w:tc>
        <w:tc>
          <w:tcPr>
            <w:tcW w:w="386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2</w:t>
            </w:r>
          </w:p>
        </w:tc>
        <w:tc>
          <w:tcPr>
            <w:tcW w:w="4693" w:type="dxa"/>
            <w:gridSpan w:val="5"/>
            <w:vMerge w:val="restart"/>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Заявление принято</w:t>
            </w:r>
          </w:p>
          <w:p w:rsidR="0003079E" w:rsidRPr="00CF0D65" w:rsidRDefault="0003079E" w:rsidP="007E1BD6">
            <w:pPr>
              <w:autoSpaceDE w:val="0"/>
              <w:autoSpaceDN w:val="0"/>
              <w:adjustRightInd w:val="0"/>
              <w:rPr>
                <w:sz w:val="24"/>
                <w:szCs w:val="24"/>
              </w:rPr>
            </w:pPr>
            <w:r w:rsidRPr="00CF0D65">
              <w:rPr>
                <w:sz w:val="24"/>
                <w:szCs w:val="24"/>
              </w:rPr>
              <w:t>регистрационный номер _______________</w:t>
            </w:r>
          </w:p>
          <w:p w:rsidR="0003079E" w:rsidRPr="00CF0D65" w:rsidRDefault="0003079E" w:rsidP="007E1BD6">
            <w:pPr>
              <w:autoSpaceDE w:val="0"/>
              <w:autoSpaceDN w:val="0"/>
              <w:adjustRightInd w:val="0"/>
              <w:rPr>
                <w:sz w:val="24"/>
                <w:szCs w:val="24"/>
              </w:rPr>
            </w:pPr>
            <w:r w:rsidRPr="00CF0D65">
              <w:rPr>
                <w:sz w:val="24"/>
                <w:szCs w:val="24"/>
              </w:rPr>
              <w:t>количество листов заявления ___________</w:t>
            </w:r>
          </w:p>
          <w:p w:rsidR="0003079E" w:rsidRPr="00CF0D65" w:rsidRDefault="0003079E" w:rsidP="007E1BD6">
            <w:pPr>
              <w:autoSpaceDE w:val="0"/>
              <w:autoSpaceDN w:val="0"/>
              <w:adjustRightInd w:val="0"/>
              <w:rPr>
                <w:sz w:val="24"/>
                <w:szCs w:val="24"/>
              </w:rPr>
            </w:pPr>
            <w:r w:rsidRPr="00CF0D65">
              <w:rPr>
                <w:sz w:val="24"/>
                <w:szCs w:val="24"/>
              </w:rPr>
              <w:t>количество прилагаемых документов ____,</w:t>
            </w:r>
          </w:p>
          <w:p w:rsidR="0003079E" w:rsidRPr="00CF0D65" w:rsidRDefault="0003079E" w:rsidP="007E1BD6">
            <w:pPr>
              <w:autoSpaceDE w:val="0"/>
              <w:autoSpaceDN w:val="0"/>
              <w:adjustRightInd w:val="0"/>
              <w:rPr>
                <w:sz w:val="24"/>
                <w:szCs w:val="24"/>
              </w:rPr>
            </w:pPr>
            <w:r w:rsidRPr="00CF0D65">
              <w:rPr>
                <w:sz w:val="24"/>
                <w:szCs w:val="24"/>
              </w:rPr>
              <w:t>в том числе оригиналов ___, копий ____, количество листов в оригиналах ____, копиях ____</w:t>
            </w:r>
          </w:p>
          <w:p w:rsidR="0003079E" w:rsidRPr="00CF0D65" w:rsidRDefault="0003079E" w:rsidP="007E1BD6">
            <w:pPr>
              <w:autoSpaceDE w:val="0"/>
              <w:autoSpaceDN w:val="0"/>
              <w:adjustRightInd w:val="0"/>
              <w:rPr>
                <w:sz w:val="24"/>
                <w:szCs w:val="24"/>
              </w:rPr>
            </w:pPr>
            <w:r w:rsidRPr="00CF0D65">
              <w:rPr>
                <w:sz w:val="24"/>
                <w:szCs w:val="24"/>
              </w:rPr>
              <w:t>ФИО должностного лица ________________</w:t>
            </w:r>
          </w:p>
          <w:p w:rsidR="0003079E" w:rsidRPr="00CF0D65" w:rsidRDefault="0003079E" w:rsidP="007E1BD6">
            <w:pPr>
              <w:autoSpaceDE w:val="0"/>
              <w:autoSpaceDN w:val="0"/>
              <w:adjustRightInd w:val="0"/>
              <w:rPr>
                <w:sz w:val="24"/>
                <w:szCs w:val="24"/>
              </w:rPr>
            </w:pPr>
            <w:r w:rsidRPr="00CF0D65">
              <w:rPr>
                <w:sz w:val="24"/>
                <w:szCs w:val="24"/>
              </w:rPr>
              <w:t>подпись должностного лица ____________</w:t>
            </w:r>
          </w:p>
        </w:tc>
      </w:tr>
      <w:tr w:rsidR="0003079E" w:rsidRPr="00CF0D65" w:rsidTr="007E1BD6">
        <w:trPr>
          <w:trHeight w:val="276"/>
        </w:trPr>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val="restart"/>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w:t>
            </w:r>
          </w:p>
          <w:p w:rsidR="0003079E" w:rsidRPr="00CF0D65" w:rsidRDefault="0003079E" w:rsidP="007E1BD6">
            <w:pPr>
              <w:autoSpaceDE w:val="0"/>
              <w:autoSpaceDN w:val="0"/>
              <w:adjustRightInd w:val="0"/>
              <w:jc w:val="center"/>
              <w:rPr>
                <w:sz w:val="24"/>
                <w:szCs w:val="24"/>
              </w:rPr>
            </w:pPr>
            <w:r w:rsidRPr="00CF0D65">
              <w:rPr>
                <w:sz w:val="24"/>
                <w:szCs w:val="24"/>
              </w:rPr>
              <w:t>----------------------------------------</w:t>
            </w:r>
          </w:p>
          <w:p w:rsidR="0003079E" w:rsidRPr="00CF0D65" w:rsidRDefault="0003079E" w:rsidP="007E1BD6">
            <w:pPr>
              <w:autoSpaceDE w:val="0"/>
              <w:autoSpaceDN w:val="0"/>
              <w:adjustRightInd w:val="0"/>
              <w:jc w:val="center"/>
              <w:rPr>
                <w:sz w:val="24"/>
                <w:szCs w:val="24"/>
              </w:rPr>
            </w:pPr>
            <w:r w:rsidRPr="00CF0D65">
              <w:rPr>
                <w:sz w:val="24"/>
                <w:szCs w:val="24"/>
              </w:rPr>
              <w:t>(наименование органа местного самоуправления, органа</w:t>
            </w:r>
          </w:p>
          <w:p w:rsidR="0003079E" w:rsidRPr="00CF0D65" w:rsidRDefault="0003079E" w:rsidP="007E1BD6">
            <w:pPr>
              <w:autoSpaceDE w:val="0"/>
              <w:autoSpaceDN w:val="0"/>
              <w:adjustRightInd w:val="0"/>
              <w:jc w:val="center"/>
              <w:rPr>
                <w:sz w:val="24"/>
                <w:szCs w:val="24"/>
              </w:rPr>
            </w:pPr>
            <w:r w:rsidRPr="00CF0D65">
              <w:rPr>
                <w:sz w:val="24"/>
                <w:szCs w:val="24"/>
              </w:rPr>
              <w:t>______________________________</w:t>
            </w:r>
          </w:p>
          <w:p w:rsidR="0003079E" w:rsidRPr="00CF0D65" w:rsidRDefault="0003079E" w:rsidP="007E1BD6">
            <w:pPr>
              <w:autoSpaceDE w:val="0"/>
              <w:autoSpaceDN w:val="0"/>
              <w:adjustRightInd w:val="0"/>
              <w:jc w:val="center"/>
              <w:rPr>
                <w:sz w:val="24"/>
                <w:szCs w:val="24"/>
              </w:rPr>
            </w:pPr>
            <w:r w:rsidRPr="00CF0D65">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p>
        </w:tc>
        <w:tc>
          <w:tcPr>
            <w:tcW w:w="4693" w:type="dxa"/>
            <w:gridSpan w:val="5"/>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p>
        </w:tc>
      </w:tr>
      <w:tr w:rsidR="0003079E" w:rsidRPr="00CF0D65" w:rsidTr="007E1BD6">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693" w:type="dxa"/>
            <w:gridSpan w:val="5"/>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дата "__" ____________ ____ г.</w:t>
            </w:r>
          </w:p>
        </w:tc>
      </w:tr>
      <w:tr w:rsidR="0003079E" w:rsidRPr="00CF0D65" w:rsidTr="007E1BD6">
        <w:tc>
          <w:tcPr>
            <w:tcW w:w="550"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Прошу в отношении объекта адресации:</w:t>
            </w:r>
          </w:p>
        </w:tc>
      </w:tr>
      <w:tr w:rsidR="0003079E" w:rsidRPr="00CF0D65" w:rsidTr="007E1BD6">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Вид:</w:t>
            </w:r>
          </w:p>
        </w:tc>
      </w:tr>
      <w:tr w:rsidR="0003079E" w:rsidRPr="00CF0D65" w:rsidTr="007E1BD6">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Земельный участок</w:t>
            </w:r>
          </w:p>
        </w:tc>
        <w:tc>
          <w:tcPr>
            <w:tcW w:w="420"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52"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Объект незавершенного строительства</w:t>
            </w:r>
          </w:p>
        </w:tc>
      </w:tr>
      <w:tr w:rsidR="0003079E" w:rsidRPr="00CF0D65" w:rsidTr="007E1BD6">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52"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Здание</w:t>
            </w:r>
          </w:p>
        </w:tc>
        <w:tc>
          <w:tcPr>
            <w:tcW w:w="420"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52"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52"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val="restart"/>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Присвоить адрес</w:t>
            </w: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 связи с:</w:t>
            </w: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земельного участка(</w:t>
            </w:r>
            <w:proofErr w:type="spellStart"/>
            <w:r w:rsidRPr="00CF0D65">
              <w:rPr>
                <w:sz w:val="24"/>
                <w:szCs w:val="24"/>
              </w:rPr>
              <w:t>ов</w:t>
            </w:r>
            <w:proofErr w:type="spellEnd"/>
            <w:r w:rsidRPr="00CF0D65">
              <w:rPr>
                <w:sz w:val="24"/>
                <w:szCs w:val="24"/>
              </w:rPr>
              <w:t>) из земель, находящихся в государственной или муниципальной собственности</w:t>
            </w: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земельного участка(</w:t>
            </w:r>
            <w:proofErr w:type="spellStart"/>
            <w:r w:rsidRPr="00CF0D65">
              <w:rPr>
                <w:sz w:val="24"/>
                <w:szCs w:val="24"/>
              </w:rPr>
              <w:t>ов</w:t>
            </w:r>
            <w:proofErr w:type="spellEnd"/>
            <w:r w:rsidRPr="00CF0D65">
              <w:rPr>
                <w:sz w:val="24"/>
                <w:szCs w:val="24"/>
              </w:rPr>
              <w:t>) путем раздела земельного участка</w:t>
            </w: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земельного участка, раздел которого осуществляется</w:t>
            </w: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земельного участка путем объединения земельных участков</w:t>
            </w: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 xml:space="preserve">Кадастровый номер объединяемого земельного участка </w:t>
            </w:r>
            <w:hyperlink w:anchor="Par518" w:history="1">
              <w:r w:rsidRPr="00CF0D65">
                <w:rPr>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 xml:space="preserve">Адрес объединяемого земельного участка </w:t>
            </w:r>
            <w:hyperlink w:anchor="Par518" w:history="1">
              <w:r w:rsidRPr="00CF0D65">
                <w:rPr>
                  <w:color w:val="0000FF"/>
                  <w:sz w:val="24"/>
                  <w:szCs w:val="24"/>
                </w:rPr>
                <w:t>&lt;1&gt;</w:t>
              </w:r>
            </w:hyperlink>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bl>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03079E" w:rsidRPr="00CF0D65" w:rsidTr="007E1BD6">
        <w:tc>
          <w:tcPr>
            <w:tcW w:w="6316"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rPr>
                <w:sz w:val="24"/>
                <w:szCs w:val="24"/>
              </w:rPr>
            </w:pPr>
            <w:r w:rsidRPr="00CF0D65">
              <w:rPr>
                <w:sz w:val="24"/>
                <w:szCs w:val="24"/>
              </w:rPr>
              <w:t>Всего листов ___</w:t>
            </w:r>
          </w:p>
        </w:tc>
      </w:tr>
      <w:tr w:rsidR="0003079E" w:rsidRPr="00CF0D65" w:rsidTr="007E1BD6">
        <w:tc>
          <w:tcPr>
            <w:tcW w:w="9639" w:type="dxa"/>
            <w:gridSpan w:val="6"/>
            <w:tcBorders>
              <w:top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земельного участка(</w:t>
            </w:r>
            <w:proofErr w:type="spellStart"/>
            <w:r w:rsidRPr="00CF0D65">
              <w:rPr>
                <w:sz w:val="24"/>
                <w:szCs w:val="24"/>
              </w:rPr>
              <w:t>ов</w:t>
            </w:r>
            <w:proofErr w:type="spellEnd"/>
            <w:r w:rsidRPr="00CF0D65">
              <w:rPr>
                <w:sz w:val="24"/>
                <w:szCs w:val="24"/>
              </w:rPr>
              <w:t>) путем выдела из земельного участка</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земельного участка, из которого осуществляется выдел</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земельного участка(</w:t>
            </w:r>
            <w:proofErr w:type="spellStart"/>
            <w:r w:rsidRPr="00CF0D65">
              <w:rPr>
                <w:sz w:val="24"/>
                <w:szCs w:val="24"/>
              </w:rPr>
              <w:t>ов</w:t>
            </w:r>
            <w:proofErr w:type="spellEnd"/>
            <w:r w:rsidRPr="00CF0D65">
              <w:rPr>
                <w:sz w:val="24"/>
                <w:szCs w:val="24"/>
              </w:rPr>
              <w:t>) путем перераспределения земельных участков</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Количество земельных участков, которые перераспределяются</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 xml:space="preserve">Кадастровый номер земельного участка, который </w:t>
            </w:r>
            <w:r w:rsidRPr="00CF0D65">
              <w:rPr>
                <w:sz w:val="24"/>
                <w:szCs w:val="24"/>
              </w:rPr>
              <w:lastRenderedPageBreak/>
              <w:t xml:space="preserve">перераспределяется </w:t>
            </w:r>
            <w:hyperlink w:anchor="Par519" w:history="1">
              <w:r w:rsidRPr="00CF0D65">
                <w:rPr>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lastRenderedPageBreak/>
              <w:t xml:space="preserve">Адрес земельного участка, который перераспределяется </w:t>
            </w:r>
            <w:hyperlink w:anchor="Par519" w:history="1">
              <w:r w:rsidRPr="00CF0D65">
                <w:rPr>
                  <w:color w:val="0000FF"/>
                  <w:sz w:val="24"/>
                  <w:szCs w:val="24"/>
                </w:rPr>
                <w:t>&lt;2&gt;</w:t>
              </w:r>
            </w:hyperlink>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Строительством, реконструкцией здания, сооружения</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земельного участка, на котором осуществляется строительство (реконструкция)</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земельного участка, на котором осуществляется строительство (реконструкция)</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Переводом жилого помещения в нежилое помещение и нежилого помещения в жилое помещение</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Адрес помещения</w:t>
            </w: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22"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850" w:type="dxa"/>
            <w:gridSpan w:val="2"/>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bl>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03079E" w:rsidRPr="00CF0D65" w:rsidTr="007E1BD6">
        <w:tc>
          <w:tcPr>
            <w:tcW w:w="6316" w:type="dxa"/>
            <w:gridSpan w:val="9"/>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rPr>
                <w:sz w:val="24"/>
                <w:szCs w:val="24"/>
              </w:rPr>
            </w:pPr>
            <w:r w:rsidRPr="00CF0D65">
              <w:rPr>
                <w:sz w:val="24"/>
                <w:szCs w:val="24"/>
              </w:rPr>
              <w:t>Всего листов ___</w:t>
            </w:r>
          </w:p>
        </w:tc>
      </w:tr>
      <w:tr w:rsidR="0003079E" w:rsidRPr="00CF0D65" w:rsidTr="007E1BD6">
        <w:tc>
          <w:tcPr>
            <w:tcW w:w="9639" w:type="dxa"/>
            <w:gridSpan w:val="13"/>
            <w:tcBorders>
              <w:top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помещения(</w:t>
            </w:r>
            <w:proofErr w:type="spellStart"/>
            <w:r w:rsidRPr="00CF0D65">
              <w:rPr>
                <w:sz w:val="24"/>
                <w:szCs w:val="24"/>
              </w:rPr>
              <w:t>ий</w:t>
            </w:r>
            <w:proofErr w:type="spellEnd"/>
            <w:r w:rsidRPr="00CF0D65">
              <w:rPr>
                <w:sz w:val="24"/>
                <w:szCs w:val="24"/>
              </w:rPr>
              <w:t>) в здании, сооружении путем раздела здания, сооружения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здания, сооружения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помещения(</w:t>
            </w:r>
            <w:proofErr w:type="spellStart"/>
            <w:r w:rsidRPr="00CF0D65">
              <w:rPr>
                <w:sz w:val="24"/>
                <w:szCs w:val="24"/>
              </w:rPr>
              <w:t>ий</w:t>
            </w:r>
            <w:proofErr w:type="spellEnd"/>
            <w:r w:rsidRPr="00CF0D65">
              <w:rPr>
                <w:sz w:val="24"/>
                <w:szCs w:val="24"/>
              </w:rPr>
              <w:t>) в здании, сооружении путем раздела помещения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 xml:space="preserve">Назначение помещения (жилое (нежилое) помещение) </w:t>
            </w:r>
            <w:hyperlink w:anchor="Par520" w:history="1">
              <w:r w:rsidRPr="00CF0D65">
                <w:rPr>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 xml:space="preserve">Вид помещения </w:t>
            </w:r>
            <w:hyperlink w:anchor="Par520" w:history="1">
              <w:r w:rsidRPr="00CF0D65">
                <w:rPr>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 xml:space="preserve">Количество помещений </w:t>
            </w:r>
            <w:hyperlink w:anchor="Par520" w:history="1">
              <w:r w:rsidRPr="00CF0D65">
                <w:rPr>
                  <w:color w:val="0000FF"/>
                  <w:sz w:val="24"/>
                  <w:szCs w:val="24"/>
                </w:rPr>
                <w:t>&lt;3&gt;</w:t>
              </w:r>
            </w:hyperlink>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помещения, раздел которого осуществляется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помещения в здании, сооружении путем объединения помещений в здании, сооружении</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Образование нежилого помещения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 xml:space="preserve">Кадастровый номер объединяемого помещения </w:t>
            </w:r>
            <w:hyperlink w:anchor="Par521" w:history="1">
              <w:r w:rsidRPr="00CF0D65">
                <w:rPr>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 xml:space="preserve">Адрес объединяемого помещения </w:t>
            </w:r>
            <w:hyperlink w:anchor="Par521" w:history="1">
              <w:r w:rsidRPr="00CF0D65">
                <w:rPr>
                  <w:color w:val="0000FF"/>
                  <w:sz w:val="24"/>
                  <w:szCs w:val="24"/>
                </w:rPr>
                <w:t>&lt;4&gt;</w:t>
              </w:r>
            </w:hyperlink>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Образованием помещения в здании, сооружении путем переустройства и (или) перепланировки мест общего пользования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Образование нежилого помещения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Адрес здания, сооружения</w:t>
            </w: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0"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694" w:type="dxa"/>
            <w:gridSpan w:val="4"/>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bl>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03079E" w:rsidRPr="00CF0D65" w:rsidTr="007E1BD6">
        <w:tc>
          <w:tcPr>
            <w:tcW w:w="6316"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rPr>
                <w:sz w:val="24"/>
                <w:szCs w:val="24"/>
              </w:rPr>
            </w:pPr>
            <w:r w:rsidRPr="00CF0D65">
              <w:rPr>
                <w:sz w:val="24"/>
                <w:szCs w:val="24"/>
              </w:rPr>
              <w:t>Всего листов ___</w:t>
            </w:r>
          </w:p>
        </w:tc>
      </w:tr>
      <w:tr w:rsidR="0003079E" w:rsidRPr="00CF0D65" w:rsidTr="007E1BD6">
        <w:tc>
          <w:tcPr>
            <w:tcW w:w="6316" w:type="dxa"/>
            <w:gridSpan w:val="4"/>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c>
          <w:tcPr>
            <w:tcW w:w="1331" w:type="dxa"/>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c>
          <w:tcPr>
            <w:tcW w:w="1992" w:type="dxa"/>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Аннулировать адрес объекта адресации:</w:t>
            </w: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10"/>
              <w:jc w:val="both"/>
              <w:rPr>
                <w:sz w:val="24"/>
                <w:szCs w:val="24"/>
              </w:rPr>
            </w:pPr>
            <w:r w:rsidRPr="00CF0D65">
              <w:rPr>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 xml:space="preserve">Наименование внутригородского </w:t>
            </w:r>
            <w:r w:rsidRPr="00CF0D65">
              <w:rPr>
                <w:sz w:val="24"/>
                <w:szCs w:val="24"/>
              </w:rPr>
              <w:lastRenderedPageBreak/>
              <w:t>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 связи с:</w:t>
            </w: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Прекращением существования объекта адресации</w:t>
            </w: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 xml:space="preserve">Отказом в осуществлении кадастрового учета объекта адресации по основаниям, указанным в </w:t>
            </w:r>
            <w:hyperlink r:id="rId26" w:history="1">
              <w:r w:rsidRPr="00CF0D65">
                <w:rPr>
                  <w:color w:val="0000FF"/>
                  <w:sz w:val="24"/>
                  <w:szCs w:val="24"/>
                </w:rPr>
                <w:t>пунктах 1</w:t>
              </w:r>
            </w:hyperlink>
            <w:r w:rsidRPr="00CF0D65">
              <w:rPr>
                <w:sz w:val="24"/>
                <w:szCs w:val="24"/>
              </w:rPr>
              <w:t xml:space="preserve"> и </w:t>
            </w:r>
            <w:hyperlink r:id="rId27" w:history="1">
              <w:r w:rsidRPr="00CF0D65">
                <w:rPr>
                  <w:color w:val="0000FF"/>
                  <w:sz w:val="24"/>
                  <w:szCs w:val="24"/>
                </w:rPr>
                <w:t>3 части 2 статьи 27</w:t>
              </w:r>
            </w:hyperlink>
            <w:r w:rsidRPr="00CF0D65">
              <w:rPr>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Присвоением объекту адресации нового адреса</w:t>
            </w: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bl>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03079E" w:rsidRPr="00CF0D65" w:rsidTr="007E1BD6">
        <w:tc>
          <w:tcPr>
            <w:tcW w:w="6316"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rPr>
                <w:sz w:val="24"/>
                <w:szCs w:val="24"/>
              </w:rPr>
            </w:pPr>
            <w:r w:rsidRPr="00CF0D65">
              <w:rPr>
                <w:sz w:val="24"/>
                <w:szCs w:val="24"/>
              </w:rPr>
              <w:t>Всего листов ___</w:t>
            </w:r>
          </w:p>
        </w:tc>
      </w:tr>
      <w:tr w:rsidR="0003079E" w:rsidRPr="00CF0D65" w:rsidTr="007E1BD6">
        <w:tc>
          <w:tcPr>
            <w:tcW w:w="9639" w:type="dxa"/>
            <w:gridSpan w:val="15"/>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val="restart"/>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 xml:space="preserve">Собственник объекта адресации или лицо, обладающее иным вещным правом на </w:t>
            </w:r>
            <w:r w:rsidRPr="00CF0D65">
              <w:rPr>
                <w:sz w:val="24"/>
                <w:szCs w:val="24"/>
              </w:rPr>
              <w:lastRenderedPageBreak/>
              <w:t>объект адресации</w:t>
            </w:r>
          </w:p>
        </w:tc>
      </w:tr>
      <w:tr w:rsidR="0003079E" w:rsidRPr="00CF0D65" w:rsidTr="007E1BD6">
        <w:tc>
          <w:tcPr>
            <w:tcW w:w="558"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физическое лицо:</w:t>
            </w:r>
          </w:p>
        </w:tc>
      </w:tr>
      <w:tr w:rsidR="0003079E" w:rsidRPr="00CF0D65" w:rsidTr="007E1BD6">
        <w:tc>
          <w:tcPr>
            <w:tcW w:w="558"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ИНН (при наличии):</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номер:</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кем выдан:</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адрес электронной почты (при наличии):</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03079E" w:rsidRPr="00CF0D65" w:rsidTr="007E1BD6">
        <w:tc>
          <w:tcPr>
            <w:tcW w:w="558"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КПП (для российского юридического лица):</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номер регистрации (для иностранного юридического лица):</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адрес электронной почты (при наличии):</w:t>
            </w: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Вещное право на объект адресации:</w:t>
            </w:r>
          </w:p>
        </w:tc>
      </w:tr>
      <w:tr w:rsidR="0003079E" w:rsidRPr="00CF0D65" w:rsidTr="007E1BD6">
        <w:tc>
          <w:tcPr>
            <w:tcW w:w="55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право собственности</w:t>
            </w:r>
          </w:p>
        </w:tc>
      </w:tr>
      <w:tr w:rsidR="0003079E" w:rsidRPr="00CF0D65" w:rsidTr="007E1BD6">
        <w:tc>
          <w:tcPr>
            <w:tcW w:w="55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право хозяйственного ведения имуществом на объект адресации</w:t>
            </w:r>
          </w:p>
        </w:tc>
      </w:tr>
      <w:tr w:rsidR="0003079E" w:rsidRPr="00CF0D65" w:rsidTr="007E1BD6">
        <w:tc>
          <w:tcPr>
            <w:tcW w:w="55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право оперативного управления имуществом на объект адресации</w:t>
            </w:r>
          </w:p>
        </w:tc>
      </w:tr>
      <w:tr w:rsidR="0003079E" w:rsidRPr="00CF0D65" w:rsidTr="007E1BD6">
        <w:tc>
          <w:tcPr>
            <w:tcW w:w="55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право пожизненно наследуемого владения земельным участком</w:t>
            </w:r>
          </w:p>
        </w:tc>
      </w:tr>
      <w:tr w:rsidR="0003079E" w:rsidRPr="00CF0D65" w:rsidTr="007E1BD6">
        <w:tc>
          <w:tcPr>
            <w:tcW w:w="558"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право постоянного (бессрочного) пользования земельным участком</w:t>
            </w:r>
          </w:p>
        </w:tc>
      </w:tr>
      <w:tr w:rsidR="0003079E" w:rsidRPr="00CF0D65" w:rsidTr="007E1BD6">
        <w:tc>
          <w:tcPr>
            <w:tcW w:w="558" w:type="dxa"/>
            <w:vMerge w:val="restart"/>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3079E" w:rsidRPr="00CF0D65" w:rsidTr="007E1BD6">
        <w:tc>
          <w:tcPr>
            <w:tcW w:w="558"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 многофункциональном центре</w:t>
            </w:r>
          </w:p>
        </w:tc>
      </w:tr>
      <w:tr w:rsidR="0003079E" w:rsidRPr="00CF0D65" w:rsidTr="007E1BD6">
        <w:tc>
          <w:tcPr>
            <w:tcW w:w="558" w:type="dxa"/>
            <w:vMerge w:val="restart"/>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3079E" w:rsidRPr="00CF0D65" w:rsidTr="007E1BD6">
        <w:tc>
          <w:tcPr>
            <w:tcW w:w="558"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 личном кабинете федеральной информационной адресной системы</w:t>
            </w:r>
          </w:p>
        </w:tc>
      </w:tr>
      <w:tr w:rsidR="0003079E" w:rsidRPr="00CF0D65" w:rsidTr="007E1BD6">
        <w:tc>
          <w:tcPr>
            <w:tcW w:w="558" w:type="dxa"/>
            <w:vMerge w:val="restart"/>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10"/>
              <w:jc w:val="both"/>
              <w:rPr>
                <w:sz w:val="24"/>
                <w:szCs w:val="24"/>
              </w:rPr>
            </w:pPr>
            <w:r w:rsidRPr="00CF0D65">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val="restart"/>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Расписку в получении документов прошу:</w:t>
            </w:r>
          </w:p>
        </w:tc>
      </w:tr>
      <w:tr w:rsidR="0003079E" w:rsidRPr="00CF0D65" w:rsidTr="007E1BD6">
        <w:tc>
          <w:tcPr>
            <w:tcW w:w="558"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Расписка получена: ___________________________________</w:t>
            </w:r>
          </w:p>
          <w:p w:rsidR="0003079E" w:rsidRPr="00CF0D65" w:rsidRDefault="0003079E" w:rsidP="007E1BD6">
            <w:pPr>
              <w:autoSpaceDE w:val="0"/>
              <w:autoSpaceDN w:val="0"/>
              <w:adjustRightInd w:val="0"/>
              <w:ind w:left="3005"/>
              <w:jc w:val="both"/>
              <w:rPr>
                <w:sz w:val="24"/>
                <w:szCs w:val="24"/>
              </w:rPr>
            </w:pPr>
            <w:r w:rsidRPr="00CF0D65">
              <w:rPr>
                <w:sz w:val="24"/>
                <w:szCs w:val="24"/>
              </w:rPr>
              <w:t>(подпись заявителя)</w:t>
            </w:r>
          </w:p>
        </w:tc>
      </w:tr>
      <w:tr w:rsidR="0003079E" w:rsidRPr="00CF0D65" w:rsidTr="007E1BD6">
        <w:tc>
          <w:tcPr>
            <w:tcW w:w="558" w:type="dxa"/>
            <w:vMerge w:val="restart"/>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58"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Не направлять</w:t>
            </w:r>
          </w:p>
        </w:tc>
      </w:tr>
    </w:tbl>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03079E" w:rsidRPr="00CF0D65" w:rsidTr="007E1BD6">
        <w:tc>
          <w:tcPr>
            <w:tcW w:w="6316" w:type="dxa"/>
            <w:gridSpan w:val="9"/>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rPr>
                <w:sz w:val="24"/>
                <w:szCs w:val="24"/>
              </w:rPr>
            </w:pPr>
            <w:r w:rsidRPr="00CF0D65">
              <w:rPr>
                <w:sz w:val="24"/>
                <w:szCs w:val="24"/>
              </w:rPr>
              <w:t>Всего листов ___</w:t>
            </w:r>
          </w:p>
        </w:tc>
      </w:tr>
      <w:tr w:rsidR="0003079E" w:rsidRPr="00CF0D65" w:rsidTr="007E1BD6">
        <w:tc>
          <w:tcPr>
            <w:tcW w:w="9639" w:type="dxa"/>
            <w:gridSpan w:val="13"/>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val="restart"/>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Заявитель:</w:t>
            </w:r>
          </w:p>
        </w:tc>
      </w:tr>
      <w:tr w:rsidR="0003079E" w:rsidRPr="00CF0D65" w:rsidTr="007E1BD6">
        <w:tc>
          <w:tcPr>
            <w:tcW w:w="537" w:type="dxa"/>
            <w:vMerge/>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Собственник объекта адресации или лицо, обладающее иным вещным правом на объект адресации</w:t>
            </w:r>
          </w:p>
        </w:tc>
      </w:tr>
      <w:tr w:rsidR="0003079E" w:rsidRPr="00CF0D65" w:rsidTr="007E1BD6">
        <w:tc>
          <w:tcPr>
            <w:tcW w:w="537"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Представитель собственника объекта адресации или лица, обладающего иным вещным правом на объект адресации</w:t>
            </w:r>
          </w:p>
        </w:tc>
      </w:tr>
      <w:tr w:rsidR="0003079E" w:rsidRPr="00CF0D65" w:rsidTr="007E1BD6">
        <w:tc>
          <w:tcPr>
            <w:tcW w:w="537" w:type="dxa"/>
            <w:vMerge w:val="restart"/>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физическое лицо:</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ИНН (при наличии):</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номер:</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кем выдан:</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адрес электронной почты (при наличии):</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и реквизиты документа, подтверждающего полномочия представителя:</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firstLine="5"/>
              <w:jc w:val="both"/>
              <w:rPr>
                <w:sz w:val="24"/>
                <w:szCs w:val="24"/>
              </w:rPr>
            </w:pPr>
            <w:r w:rsidRPr="00CF0D65">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ИНН (для российского юридического лица):</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номер регистрации (для иностранного юридического лица):</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адрес электронной почты (при наличии):</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наименование и реквизиты документа, подтверждающего полномочия представителя:</w:t>
            </w: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Документы, прилагаемые к заявлению:</w:t>
            </w: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Копия в количестве ___ экз., на ___ л.</w:t>
            </w: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Копия в количестве ___ экз., на ___ л.</w:t>
            </w: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Копия в количестве ___ экз., на ___ л.</w:t>
            </w:r>
          </w:p>
        </w:tc>
      </w:tr>
      <w:tr w:rsidR="0003079E" w:rsidRPr="00CF0D65" w:rsidTr="007E1BD6">
        <w:tc>
          <w:tcPr>
            <w:tcW w:w="537" w:type="dxa"/>
            <w:vMerge w:val="restart"/>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right"/>
              <w:rPr>
                <w:sz w:val="24"/>
                <w:szCs w:val="24"/>
              </w:rPr>
            </w:pPr>
            <w:r w:rsidRPr="00CF0D65">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Примечание:</w:t>
            </w: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vMerge/>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bl>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03079E" w:rsidRPr="00CF0D65" w:rsidTr="007E1BD6">
        <w:tc>
          <w:tcPr>
            <w:tcW w:w="6284" w:type="dxa"/>
            <w:gridSpan w:val="3"/>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1363"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ind w:left="10"/>
              <w:jc w:val="both"/>
              <w:rPr>
                <w:sz w:val="24"/>
                <w:szCs w:val="24"/>
              </w:rPr>
            </w:pPr>
            <w:r w:rsidRPr="00CF0D65">
              <w:rPr>
                <w:sz w:val="24"/>
                <w:szCs w:val="24"/>
              </w:rPr>
              <w:t>Всего листов ___</w:t>
            </w:r>
          </w:p>
        </w:tc>
      </w:tr>
      <w:tr w:rsidR="0003079E" w:rsidRPr="00CF0D65" w:rsidTr="007E1BD6">
        <w:tc>
          <w:tcPr>
            <w:tcW w:w="6284" w:type="dxa"/>
            <w:gridSpan w:val="3"/>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c>
          <w:tcPr>
            <w:tcW w:w="1363" w:type="dxa"/>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c>
          <w:tcPr>
            <w:tcW w:w="1992" w:type="dxa"/>
            <w:tcBorders>
              <w:top w:val="single" w:sz="4" w:space="0" w:color="auto"/>
              <w:bottom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r w:rsidRPr="00CF0D65">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03079E" w:rsidRPr="00CF0D65" w:rsidTr="007E1BD6">
        <w:tc>
          <w:tcPr>
            <w:tcW w:w="537"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both"/>
              <w:rPr>
                <w:sz w:val="24"/>
                <w:szCs w:val="24"/>
              </w:rPr>
            </w:pPr>
            <w:r w:rsidRPr="00CF0D65">
              <w:rPr>
                <w:sz w:val="24"/>
                <w:szCs w:val="24"/>
              </w:rPr>
              <w:t>Настоящим также подтверждаю, что:</w:t>
            </w:r>
          </w:p>
          <w:p w:rsidR="0003079E" w:rsidRPr="00CF0D65" w:rsidRDefault="0003079E" w:rsidP="007E1BD6">
            <w:pPr>
              <w:autoSpaceDE w:val="0"/>
              <w:autoSpaceDN w:val="0"/>
              <w:adjustRightInd w:val="0"/>
              <w:rPr>
                <w:sz w:val="24"/>
                <w:szCs w:val="24"/>
              </w:rPr>
            </w:pPr>
            <w:r w:rsidRPr="00CF0D65">
              <w:rPr>
                <w:sz w:val="24"/>
                <w:szCs w:val="24"/>
              </w:rPr>
              <w:lastRenderedPageBreak/>
              <w:t>сведения, указанные в настоящем заявлении, на дату представления заявления достоверны;</w:t>
            </w:r>
          </w:p>
          <w:p w:rsidR="0003079E" w:rsidRPr="00CF0D65" w:rsidRDefault="0003079E" w:rsidP="007E1BD6">
            <w:pPr>
              <w:autoSpaceDE w:val="0"/>
              <w:autoSpaceDN w:val="0"/>
              <w:adjustRightInd w:val="0"/>
              <w:rPr>
                <w:sz w:val="24"/>
                <w:szCs w:val="24"/>
              </w:rPr>
            </w:pPr>
            <w:r w:rsidRPr="00CF0D65">
              <w:rPr>
                <w:sz w:val="24"/>
                <w:szCs w:val="24"/>
              </w:rPr>
              <w:t>представленные правоустанавливающий(</w:t>
            </w:r>
            <w:proofErr w:type="spellStart"/>
            <w:r w:rsidRPr="00CF0D65">
              <w:rPr>
                <w:sz w:val="24"/>
                <w:szCs w:val="24"/>
              </w:rPr>
              <w:t>ие</w:t>
            </w:r>
            <w:proofErr w:type="spellEnd"/>
            <w:r w:rsidRPr="00CF0D65">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3079E" w:rsidRPr="00CF0D65" w:rsidTr="007E1BD6">
        <w:tc>
          <w:tcPr>
            <w:tcW w:w="537"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Дата</w:t>
            </w:r>
          </w:p>
        </w:tc>
      </w:tr>
      <w:tr w:rsidR="0003079E" w:rsidRPr="00CF0D65" w:rsidTr="007E1BD6">
        <w:tc>
          <w:tcPr>
            <w:tcW w:w="537"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2358" w:type="dxa"/>
            <w:tcBorders>
              <w:top w:val="single" w:sz="4" w:space="0" w:color="auto"/>
              <w:left w:val="single" w:sz="4" w:space="0" w:color="auto"/>
              <w:bottom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_________________</w:t>
            </w:r>
          </w:p>
          <w:p w:rsidR="0003079E" w:rsidRPr="00CF0D65" w:rsidRDefault="0003079E" w:rsidP="007E1BD6">
            <w:pPr>
              <w:autoSpaceDE w:val="0"/>
              <w:autoSpaceDN w:val="0"/>
              <w:adjustRightInd w:val="0"/>
              <w:jc w:val="center"/>
              <w:rPr>
                <w:sz w:val="24"/>
                <w:szCs w:val="24"/>
              </w:rPr>
            </w:pPr>
            <w:r w:rsidRPr="00CF0D65">
              <w:rPr>
                <w:sz w:val="24"/>
                <w:szCs w:val="24"/>
              </w:rPr>
              <w:t>(подпись)</w:t>
            </w:r>
          </w:p>
        </w:tc>
        <w:tc>
          <w:tcPr>
            <w:tcW w:w="3389" w:type="dxa"/>
            <w:tcBorders>
              <w:top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center"/>
              <w:rPr>
                <w:sz w:val="24"/>
                <w:szCs w:val="24"/>
              </w:rPr>
            </w:pPr>
            <w:r w:rsidRPr="00CF0D65">
              <w:rPr>
                <w:sz w:val="24"/>
                <w:szCs w:val="24"/>
              </w:rPr>
              <w:t>_______________________</w:t>
            </w:r>
          </w:p>
          <w:p w:rsidR="0003079E" w:rsidRPr="00CF0D65" w:rsidRDefault="0003079E" w:rsidP="007E1BD6">
            <w:pPr>
              <w:autoSpaceDE w:val="0"/>
              <w:autoSpaceDN w:val="0"/>
              <w:adjustRightInd w:val="0"/>
              <w:jc w:val="center"/>
              <w:rPr>
                <w:sz w:val="24"/>
                <w:szCs w:val="24"/>
              </w:rPr>
            </w:pPr>
            <w:r w:rsidRPr="00CF0D65">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03079E" w:rsidRPr="00CF0D65" w:rsidRDefault="0003079E" w:rsidP="007E1BD6">
            <w:pPr>
              <w:autoSpaceDE w:val="0"/>
              <w:autoSpaceDN w:val="0"/>
              <w:adjustRightInd w:val="0"/>
              <w:jc w:val="both"/>
              <w:rPr>
                <w:sz w:val="24"/>
                <w:szCs w:val="24"/>
              </w:rPr>
            </w:pPr>
            <w:r w:rsidRPr="00CF0D65">
              <w:rPr>
                <w:sz w:val="24"/>
                <w:szCs w:val="24"/>
              </w:rPr>
              <w:t>"__" ___________ ____ г.</w:t>
            </w:r>
          </w:p>
        </w:tc>
      </w:tr>
      <w:tr w:rsidR="0003079E" w:rsidRPr="00CF0D65" w:rsidTr="007E1BD6">
        <w:tc>
          <w:tcPr>
            <w:tcW w:w="537" w:type="dxa"/>
            <w:tcBorders>
              <w:top w:val="single" w:sz="4" w:space="0" w:color="auto"/>
              <w:left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Отметка специалиста, принявшего заявление и приложенные к нему документы:</w:t>
            </w:r>
          </w:p>
        </w:tc>
      </w:tr>
      <w:tr w:rsidR="0003079E" w:rsidRPr="00CF0D65" w:rsidTr="007E1BD6">
        <w:tc>
          <w:tcPr>
            <w:tcW w:w="537"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tcBorders>
              <w:left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r w:rsidR="0003079E" w:rsidRPr="00CF0D65" w:rsidTr="007E1BD6">
        <w:tc>
          <w:tcPr>
            <w:tcW w:w="537" w:type="dxa"/>
            <w:tcBorders>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rPr>
                <w:sz w:val="24"/>
                <w:szCs w:val="24"/>
              </w:rPr>
            </w:pPr>
          </w:p>
        </w:tc>
      </w:tr>
    </w:tbl>
    <w:p w:rsidR="0003079E" w:rsidRPr="00CF0D65" w:rsidRDefault="0003079E" w:rsidP="0003079E">
      <w:pPr>
        <w:autoSpaceDE w:val="0"/>
        <w:autoSpaceDN w:val="0"/>
        <w:adjustRightInd w:val="0"/>
        <w:jc w:val="both"/>
        <w:rPr>
          <w:sz w:val="24"/>
          <w:szCs w:val="24"/>
        </w:rPr>
      </w:pPr>
    </w:p>
    <w:p w:rsidR="0003079E" w:rsidRPr="00CF0D65" w:rsidRDefault="0003079E" w:rsidP="0003079E">
      <w:pPr>
        <w:autoSpaceDE w:val="0"/>
        <w:autoSpaceDN w:val="0"/>
        <w:adjustRightInd w:val="0"/>
        <w:ind w:firstLine="540"/>
        <w:jc w:val="both"/>
        <w:rPr>
          <w:sz w:val="24"/>
          <w:szCs w:val="24"/>
        </w:rPr>
      </w:pPr>
      <w:r w:rsidRPr="00CF0D65">
        <w:rPr>
          <w:sz w:val="24"/>
          <w:szCs w:val="24"/>
        </w:rPr>
        <w:t>--------------------------------</w:t>
      </w:r>
    </w:p>
    <w:p w:rsidR="0003079E" w:rsidRPr="00CF0D65" w:rsidRDefault="0003079E" w:rsidP="0003079E">
      <w:pPr>
        <w:autoSpaceDE w:val="0"/>
        <w:autoSpaceDN w:val="0"/>
        <w:adjustRightInd w:val="0"/>
        <w:ind w:firstLine="540"/>
        <w:jc w:val="both"/>
        <w:rPr>
          <w:sz w:val="24"/>
          <w:szCs w:val="24"/>
        </w:rPr>
      </w:pPr>
      <w:bookmarkStart w:id="4" w:name="Par518"/>
      <w:bookmarkEnd w:id="4"/>
      <w:r w:rsidRPr="00CF0D65">
        <w:rPr>
          <w:sz w:val="24"/>
          <w:szCs w:val="24"/>
        </w:rPr>
        <w:t>&lt;1&gt; Строка дублируется для каждого объединенного земельного участка.</w:t>
      </w:r>
    </w:p>
    <w:p w:rsidR="0003079E" w:rsidRPr="00CF0D65" w:rsidRDefault="0003079E" w:rsidP="0003079E">
      <w:pPr>
        <w:autoSpaceDE w:val="0"/>
        <w:autoSpaceDN w:val="0"/>
        <w:adjustRightInd w:val="0"/>
        <w:ind w:firstLine="540"/>
        <w:jc w:val="both"/>
        <w:rPr>
          <w:sz w:val="24"/>
          <w:szCs w:val="24"/>
        </w:rPr>
      </w:pPr>
      <w:bookmarkStart w:id="5" w:name="Par519"/>
      <w:bookmarkEnd w:id="5"/>
      <w:r w:rsidRPr="00CF0D65">
        <w:rPr>
          <w:sz w:val="24"/>
          <w:szCs w:val="24"/>
        </w:rPr>
        <w:t>&lt;2&gt; Строка дублируется для каждого перераспределенного земельного участка.</w:t>
      </w:r>
    </w:p>
    <w:p w:rsidR="0003079E" w:rsidRPr="00CF0D65" w:rsidRDefault="0003079E" w:rsidP="0003079E">
      <w:pPr>
        <w:autoSpaceDE w:val="0"/>
        <w:autoSpaceDN w:val="0"/>
        <w:adjustRightInd w:val="0"/>
        <w:ind w:firstLine="540"/>
        <w:jc w:val="both"/>
        <w:rPr>
          <w:sz w:val="24"/>
          <w:szCs w:val="24"/>
        </w:rPr>
      </w:pPr>
      <w:bookmarkStart w:id="6" w:name="Par520"/>
      <w:bookmarkEnd w:id="6"/>
      <w:r w:rsidRPr="00CF0D65">
        <w:rPr>
          <w:sz w:val="24"/>
          <w:szCs w:val="24"/>
        </w:rPr>
        <w:t>&lt;3&gt; Строка дублируется для каждого разделенного помещения.</w:t>
      </w:r>
    </w:p>
    <w:p w:rsidR="0003079E" w:rsidRPr="00CF0D65" w:rsidRDefault="0003079E" w:rsidP="0003079E">
      <w:pPr>
        <w:autoSpaceDE w:val="0"/>
        <w:autoSpaceDN w:val="0"/>
        <w:adjustRightInd w:val="0"/>
        <w:ind w:firstLine="540"/>
        <w:jc w:val="both"/>
        <w:rPr>
          <w:sz w:val="24"/>
          <w:szCs w:val="24"/>
        </w:rPr>
      </w:pPr>
      <w:bookmarkStart w:id="7" w:name="Par521"/>
      <w:bookmarkEnd w:id="7"/>
      <w:r w:rsidRPr="00CF0D65">
        <w:rPr>
          <w:sz w:val="24"/>
          <w:szCs w:val="24"/>
        </w:rPr>
        <w:t>&lt;4&gt; Строка дублируется для каждого объединенного помещения.</w:t>
      </w:r>
    </w:p>
    <w:p w:rsidR="0003079E" w:rsidRPr="00CF0D65" w:rsidRDefault="0003079E" w:rsidP="0003079E">
      <w:pPr>
        <w:autoSpaceDE w:val="0"/>
        <w:autoSpaceDN w:val="0"/>
        <w:adjustRightInd w:val="0"/>
        <w:ind w:firstLine="540"/>
        <w:jc w:val="both"/>
        <w:rPr>
          <w:sz w:val="24"/>
          <w:szCs w:val="24"/>
        </w:rPr>
      </w:pPr>
    </w:p>
    <w:p w:rsidR="0003079E" w:rsidRPr="00CF0D65" w:rsidRDefault="0003079E" w:rsidP="0003079E">
      <w:pPr>
        <w:autoSpaceDE w:val="0"/>
        <w:autoSpaceDN w:val="0"/>
        <w:adjustRightInd w:val="0"/>
        <w:ind w:firstLine="540"/>
        <w:jc w:val="both"/>
        <w:rPr>
          <w:sz w:val="24"/>
          <w:szCs w:val="24"/>
        </w:rPr>
      </w:pPr>
      <w:r w:rsidRPr="00CF0D65">
        <w:rPr>
          <w:sz w:val="24"/>
          <w:szCs w:val="24"/>
        </w:rPr>
        <w:t>Примечание.</w:t>
      </w:r>
    </w:p>
    <w:p w:rsidR="0003079E" w:rsidRPr="00CF0D65" w:rsidRDefault="0003079E" w:rsidP="0003079E">
      <w:pPr>
        <w:autoSpaceDE w:val="0"/>
        <w:autoSpaceDN w:val="0"/>
        <w:adjustRightInd w:val="0"/>
        <w:ind w:firstLine="540"/>
        <w:jc w:val="both"/>
        <w:rPr>
          <w:sz w:val="24"/>
          <w:szCs w:val="24"/>
        </w:rPr>
      </w:pPr>
      <w:r w:rsidRPr="00CF0D65">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3079E" w:rsidRPr="00CF0D65" w:rsidRDefault="0003079E" w:rsidP="0003079E">
      <w:pPr>
        <w:autoSpaceDE w:val="0"/>
        <w:autoSpaceDN w:val="0"/>
        <w:adjustRightInd w:val="0"/>
        <w:ind w:firstLine="540"/>
        <w:jc w:val="both"/>
        <w:rPr>
          <w:sz w:val="24"/>
          <w:szCs w:val="24"/>
        </w:rPr>
      </w:pPr>
      <w:r w:rsidRPr="00CF0D65">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3079E" w:rsidRPr="00CF0D65" w:rsidRDefault="0003079E" w:rsidP="0003079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03079E" w:rsidRPr="00CF0D65" w:rsidTr="007E1BD6">
        <w:tc>
          <w:tcPr>
            <w:tcW w:w="564" w:type="dxa"/>
            <w:tcBorders>
              <w:right w:val="single" w:sz="4" w:space="0" w:color="auto"/>
            </w:tcBorders>
          </w:tcPr>
          <w:p w:rsidR="0003079E" w:rsidRPr="00CF0D65" w:rsidRDefault="0003079E" w:rsidP="007E1BD6">
            <w:pPr>
              <w:autoSpaceDE w:val="0"/>
              <w:autoSpaceDN w:val="0"/>
              <w:adjustRightInd w:val="0"/>
              <w:jc w:val="right"/>
              <w:rPr>
                <w:sz w:val="24"/>
                <w:szCs w:val="24"/>
              </w:rPr>
            </w:pPr>
            <w:bookmarkStart w:id="8" w:name="Par527"/>
            <w:bookmarkEnd w:id="8"/>
            <w:r w:rsidRPr="00CF0D65">
              <w:rPr>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03079E" w:rsidRPr="00CF0D65" w:rsidRDefault="0003079E" w:rsidP="007E1BD6">
            <w:pPr>
              <w:autoSpaceDE w:val="0"/>
              <w:autoSpaceDN w:val="0"/>
              <w:adjustRightInd w:val="0"/>
              <w:jc w:val="center"/>
              <w:rPr>
                <w:sz w:val="24"/>
                <w:szCs w:val="24"/>
              </w:rPr>
            </w:pPr>
            <w:r w:rsidRPr="00CF0D65">
              <w:rPr>
                <w:sz w:val="24"/>
                <w:szCs w:val="24"/>
              </w:rPr>
              <w:t>V</w:t>
            </w:r>
          </w:p>
        </w:tc>
        <w:tc>
          <w:tcPr>
            <w:tcW w:w="546" w:type="dxa"/>
            <w:tcBorders>
              <w:left w:val="single" w:sz="4" w:space="0" w:color="auto"/>
            </w:tcBorders>
          </w:tcPr>
          <w:p w:rsidR="0003079E" w:rsidRPr="00CF0D65" w:rsidRDefault="0003079E" w:rsidP="007E1BD6">
            <w:pPr>
              <w:autoSpaceDE w:val="0"/>
              <w:autoSpaceDN w:val="0"/>
              <w:adjustRightInd w:val="0"/>
              <w:rPr>
                <w:sz w:val="24"/>
                <w:szCs w:val="24"/>
              </w:rPr>
            </w:pPr>
            <w:r w:rsidRPr="00CF0D65">
              <w:rPr>
                <w:sz w:val="24"/>
                <w:szCs w:val="24"/>
              </w:rPr>
              <w:t>).</w:t>
            </w:r>
          </w:p>
        </w:tc>
      </w:tr>
    </w:tbl>
    <w:p w:rsidR="0003079E" w:rsidRPr="00CF0D65" w:rsidRDefault="0003079E" w:rsidP="0003079E">
      <w:pPr>
        <w:autoSpaceDE w:val="0"/>
        <w:autoSpaceDN w:val="0"/>
        <w:adjustRightInd w:val="0"/>
        <w:jc w:val="both"/>
        <w:rPr>
          <w:sz w:val="24"/>
          <w:szCs w:val="24"/>
        </w:rPr>
      </w:pPr>
    </w:p>
    <w:p w:rsidR="0003079E" w:rsidRPr="00CF0D65" w:rsidRDefault="0003079E" w:rsidP="0003079E">
      <w:pPr>
        <w:autoSpaceDE w:val="0"/>
        <w:autoSpaceDN w:val="0"/>
        <w:adjustRightInd w:val="0"/>
        <w:ind w:firstLine="540"/>
        <w:jc w:val="both"/>
        <w:rPr>
          <w:sz w:val="24"/>
          <w:szCs w:val="24"/>
        </w:rPr>
      </w:pPr>
      <w:r w:rsidRPr="00CF0D65">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3079E" w:rsidRDefault="0003079E" w:rsidP="0003079E">
      <w:pPr>
        <w:rPr>
          <w:sz w:val="24"/>
          <w:szCs w:val="24"/>
        </w:rPr>
      </w:pPr>
    </w:p>
    <w:p w:rsidR="0003079E" w:rsidRDefault="0003079E" w:rsidP="0003079E">
      <w:pPr>
        <w:rPr>
          <w:sz w:val="24"/>
          <w:szCs w:val="24"/>
        </w:rPr>
      </w:pPr>
    </w:p>
    <w:p w:rsidR="0003079E" w:rsidRDefault="0003079E" w:rsidP="0003079E">
      <w:pPr>
        <w:rPr>
          <w:sz w:val="24"/>
          <w:szCs w:val="24"/>
        </w:rPr>
      </w:pPr>
    </w:p>
    <w:p w:rsidR="0003079E" w:rsidRDefault="0003079E" w:rsidP="0003079E">
      <w:pPr>
        <w:rPr>
          <w:sz w:val="24"/>
          <w:szCs w:val="24"/>
        </w:rPr>
      </w:pPr>
    </w:p>
    <w:p w:rsidR="0003079E" w:rsidRDefault="0003079E" w:rsidP="0003079E">
      <w:pPr>
        <w:rPr>
          <w:sz w:val="24"/>
          <w:szCs w:val="24"/>
        </w:rPr>
      </w:pPr>
    </w:p>
    <w:p w:rsidR="0003079E" w:rsidRDefault="0003079E" w:rsidP="0003079E">
      <w:pPr>
        <w:rPr>
          <w:sz w:val="24"/>
          <w:szCs w:val="24"/>
        </w:rPr>
      </w:pPr>
    </w:p>
    <w:p w:rsidR="0003079E" w:rsidRDefault="0003079E" w:rsidP="0003079E">
      <w:pPr>
        <w:rPr>
          <w:sz w:val="24"/>
          <w:szCs w:val="24"/>
        </w:rPr>
      </w:pPr>
    </w:p>
    <w:p w:rsidR="00417716" w:rsidRDefault="00417716" w:rsidP="0003079E">
      <w:pPr>
        <w:rPr>
          <w:sz w:val="24"/>
          <w:szCs w:val="24"/>
        </w:rPr>
      </w:pPr>
    </w:p>
    <w:p w:rsidR="0003079E" w:rsidRPr="00285851" w:rsidRDefault="0003079E" w:rsidP="0003079E">
      <w:pPr>
        <w:jc w:val="right"/>
        <w:rPr>
          <w:sz w:val="24"/>
          <w:szCs w:val="24"/>
        </w:rPr>
      </w:pPr>
      <w:r w:rsidRPr="00285851">
        <w:rPr>
          <w:sz w:val="24"/>
          <w:szCs w:val="24"/>
        </w:rPr>
        <w:t xml:space="preserve">   Приложение № 2</w:t>
      </w:r>
    </w:p>
    <w:p w:rsidR="0003079E" w:rsidRPr="00285851" w:rsidRDefault="0003079E" w:rsidP="0003079E">
      <w:pPr>
        <w:jc w:val="right"/>
        <w:rPr>
          <w:sz w:val="24"/>
          <w:szCs w:val="24"/>
        </w:rPr>
      </w:pPr>
      <w:r w:rsidRPr="00285851">
        <w:rPr>
          <w:sz w:val="24"/>
          <w:szCs w:val="24"/>
        </w:rPr>
        <w:t>к административному регламенту</w:t>
      </w:r>
    </w:p>
    <w:p w:rsidR="0003079E"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03079E"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r w:rsidRPr="00F757CB">
        <w:rPr>
          <w:b/>
          <w:kern w:val="1"/>
          <w:sz w:val="24"/>
          <w:szCs w:val="24"/>
        </w:rPr>
        <w:t>БЛОК-СХЕМА</w:t>
      </w:r>
    </w:p>
    <w:p w:rsidR="00C76999" w:rsidRDefault="0003079E" w:rsidP="0003079E">
      <w:pPr>
        <w:jc w:val="center"/>
        <w:rPr>
          <w:b/>
          <w:kern w:val="1"/>
          <w:sz w:val="24"/>
          <w:szCs w:val="24"/>
        </w:rPr>
      </w:pPr>
      <w:r w:rsidRPr="00F757CB">
        <w:rPr>
          <w:b/>
          <w:kern w:val="1"/>
          <w:sz w:val="24"/>
          <w:szCs w:val="24"/>
        </w:rPr>
        <w:t xml:space="preserve">ПОСЛЕДОВАТЕЛЬНОСТИ ДЕЙСТВИЙ ПРИ ПРЕДОСТАВЛЕНИИ МУНИЦИПАЛЬНОЙ УСЛУГИ </w:t>
      </w:r>
    </w:p>
    <w:p w:rsidR="0003079E" w:rsidRPr="00417716" w:rsidRDefault="0003079E" w:rsidP="0003079E">
      <w:pPr>
        <w:jc w:val="center"/>
        <w:rPr>
          <w:b/>
          <w:kern w:val="1"/>
          <w:sz w:val="24"/>
          <w:szCs w:val="24"/>
        </w:rPr>
      </w:pPr>
      <w:r w:rsidRPr="00417716">
        <w:rPr>
          <w:b/>
          <w:bCs/>
          <w:color w:val="000000"/>
          <w:sz w:val="24"/>
          <w:szCs w:val="24"/>
        </w:rPr>
        <w:t>«</w:t>
      </w:r>
      <w:r w:rsidRPr="00417716">
        <w:rPr>
          <w:b/>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417716">
        <w:rPr>
          <w:b/>
          <w:bCs/>
          <w:sz w:val="24"/>
          <w:szCs w:val="24"/>
          <w:lang w:eastAsia="en-US"/>
        </w:rPr>
        <w:t>»</w:t>
      </w:r>
    </w:p>
    <w:p w:rsidR="0003079E" w:rsidRPr="00110D60"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r>
        <w:rPr>
          <w:noProof/>
          <w:kern w:val="1"/>
          <w:sz w:val="24"/>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76200</wp:posOffset>
                </wp:positionV>
                <wp:extent cx="5372100" cy="441325"/>
                <wp:effectExtent l="9525" t="12065" r="9525" b="1333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41325"/>
                        </a:xfrm>
                        <a:prstGeom prst="rect">
                          <a:avLst/>
                        </a:prstGeom>
                        <a:solidFill>
                          <a:srgbClr val="FFFFFF"/>
                        </a:solidFill>
                        <a:ln w="9525">
                          <a:solidFill>
                            <a:srgbClr val="000000"/>
                          </a:solidFill>
                          <a:miter lim="800000"/>
                          <a:headEnd/>
                          <a:tailEnd/>
                        </a:ln>
                      </wps:spPr>
                      <wps:txbx>
                        <w:txbxContent>
                          <w:p w:rsidR="00A83257" w:rsidRPr="00F757CB" w:rsidRDefault="00A83257" w:rsidP="0003079E">
                            <w:pPr>
                              <w:jc w:val="center"/>
                              <w:rPr>
                                <w:sz w:val="24"/>
                                <w:szCs w:val="24"/>
                              </w:rPr>
                            </w:pPr>
                            <w:r w:rsidRPr="00F757CB">
                              <w:rPr>
                                <w:sz w:val="24"/>
                                <w:szCs w:val="24"/>
                              </w:rPr>
                              <w:t>Обращение заявителя с заявлением и документами, необходимыми для предоставления муниципальной услуги</w:t>
                            </w:r>
                          </w:p>
                          <w:p w:rsidR="00A83257" w:rsidRPr="00F757CB" w:rsidRDefault="00A83257" w:rsidP="00030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8pt;margin-top:6pt;width:423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">
                <v:textbox>
                  <w:txbxContent>
                    <w:p w:rsidR="0003079E" w:rsidRPr="00F757CB" w:rsidRDefault="0003079E" w:rsidP="0003079E">
                      <w:pPr>
                        <w:jc w:val="center"/>
                        <w:rPr>
                          <w:sz w:val="24"/>
                          <w:szCs w:val="24"/>
                        </w:rPr>
                      </w:pPr>
                      <w:r w:rsidRPr="00F757CB">
                        <w:rPr>
                          <w:sz w:val="24"/>
                          <w:szCs w:val="24"/>
                        </w:rPr>
                        <w:t>Обращение заявителя с заявлением и документами, необходимыми для предоставления муниципальной услуги</w:t>
                      </w:r>
                    </w:p>
                    <w:p w:rsidR="0003079E" w:rsidRPr="00F757CB" w:rsidRDefault="0003079E" w:rsidP="0003079E"/>
                  </w:txbxContent>
                </v:textbox>
              </v:rect>
            </w:pict>
          </mc:Fallback>
        </mc:AlternateContent>
      </w:r>
    </w:p>
    <w:p w:rsidR="0003079E" w:rsidRPr="00110D60"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167005</wp:posOffset>
                </wp:positionV>
                <wp:extent cx="635" cy="289560"/>
                <wp:effectExtent l="76200" t="5080" r="75565" b="1968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342pt;margin-top:13.15pt;width:.0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4p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">
                <v:stroke endarrow="open"/>
              </v:shape>
            </w:pict>
          </mc:Fallback>
        </mc:AlternateContent>
      </w:r>
      <w:r>
        <w:rPr>
          <w:noProof/>
          <w:kern w:val="1"/>
          <w:sz w:val="24"/>
          <w:szCs w:val="24"/>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167005</wp:posOffset>
                </wp:positionV>
                <wp:extent cx="635" cy="289560"/>
                <wp:effectExtent l="76200" t="5080" r="75565" b="1968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90pt;margin-top:13.15pt;width:.0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69504" behindDoc="0" locked="0" layoutInCell="1" allowOverlap="1">
                <wp:simplePos x="0" y="0"/>
                <wp:positionH relativeFrom="column">
                  <wp:posOffset>276225</wp:posOffset>
                </wp:positionH>
                <wp:positionV relativeFrom="paragraph">
                  <wp:posOffset>106045</wp:posOffset>
                </wp:positionV>
                <wp:extent cx="5372100" cy="255270"/>
                <wp:effectExtent l="9525" t="8890" r="9525" b="1206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5270"/>
                        </a:xfrm>
                        <a:prstGeom prst="rect">
                          <a:avLst/>
                        </a:prstGeom>
                        <a:solidFill>
                          <a:srgbClr val="FFFFFF"/>
                        </a:solidFill>
                        <a:ln w="9525">
                          <a:solidFill>
                            <a:srgbClr val="000000"/>
                          </a:solidFill>
                          <a:miter lim="800000"/>
                          <a:headEnd/>
                          <a:tailEnd/>
                        </a:ln>
                      </wps:spPr>
                      <wps:txbx>
                        <w:txbxContent>
                          <w:p w:rsidR="00A83257" w:rsidRPr="00F757CB" w:rsidRDefault="00A83257" w:rsidP="0003079E">
                            <w:pPr>
                              <w:jc w:val="center"/>
                              <w:rPr>
                                <w:sz w:val="24"/>
                                <w:szCs w:val="24"/>
                              </w:rPr>
                            </w:pPr>
                            <w:r w:rsidRPr="00F757CB">
                              <w:rPr>
                                <w:sz w:val="24"/>
                                <w:szCs w:val="24"/>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7" style="position:absolute;margin-left:21.75pt;margin-top:8.35pt;width:423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">
                <v:textbox>
                  <w:txbxContent>
                    <w:p w:rsidR="0003079E" w:rsidRPr="00F757CB" w:rsidRDefault="0003079E" w:rsidP="0003079E">
                      <w:pPr>
                        <w:jc w:val="center"/>
                        <w:rPr>
                          <w:sz w:val="24"/>
                          <w:szCs w:val="24"/>
                        </w:rPr>
                      </w:pPr>
                      <w:r w:rsidRPr="00F757CB">
                        <w:rPr>
                          <w:sz w:val="24"/>
                          <w:szCs w:val="24"/>
                        </w:rPr>
                        <w:t xml:space="preserve">Проверка документов </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1552" behindDoc="0" locked="0" layoutInCell="1" allowOverlap="1">
                <wp:simplePos x="0" y="0"/>
                <wp:positionH relativeFrom="column">
                  <wp:posOffset>1143635</wp:posOffset>
                </wp:positionH>
                <wp:positionV relativeFrom="paragraph">
                  <wp:posOffset>10795</wp:posOffset>
                </wp:positionV>
                <wp:extent cx="635" cy="289560"/>
                <wp:effectExtent l="76835" t="6985" r="74930" b="177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90.05pt;margin-top:.85pt;width:.0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8a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2576" behindDoc="0" locked="0" layoutInCell="1" allowOverlap="1">
                <wp:simplePos x="0" y="0"/>
                <wp:positionH relativeFrom="column">
                  <wp:posOffset>2498090</wp:posOffset>
                </wp:positionH>
                <wp:positionV relativeFrom="paragraph">
                  <wp:posOffset>125095</wp:posOffset>
                </wp:positionV>
                <wp:extent cx="765810" cy="495935"/>
                <wp:effectExtent l="2540" t="1270" r="3175"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495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83257" w:rsidRPr="00A126FA" w:rsidRDefault="00A83257" w:rsidP="0003079E">
                            <w:r>
                              <w:t xml:space="preserve">    </w:t>
                            </w:r>
                            <w:r w:rsidRPr="00A126FA">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8" o:spid="_x0000_s1028" type="#_x0000_t202" style="position:absolute;margin-left:196.7pt;margin-top:9.85pt;width:60.3pt;height:3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" filled="f" stroked="f">
                <v:textbox>
                  <w:txbxContent>
                    <w:p w:rsidR="0003079E" w:rsidRPr="00A126FA" w:rsidRDefault="0003079E" w:rsidP="0003079E">
                      <w:r>
                        <w:t xml:space="preserve">    </w:t>
                      </w:r>
                      <w:r w:rsidRPr="00A126FA">
                        <w:t>да</w:t>
                      </w:r>
                    </w:p>
                  </w:txbxContent>
                </v:textbox>
              </v:shape>
            </w:pict>
          </mc:Fallback>
        </mc:AlternateContent>
      </w:r>
      <w:r>
        <w:rPr>
          <w:noProof/>
          <w:kern w:val="1"/>
          <w:sz w:val="24"/>
          <w:szCs w:val="24"/>
        </w:rPr>
        <mc:AlternateContent>
          <mc:Choice Requires="wps">
            <w:drawing>
              <wp:anchor distT="0" distB="0" distL="114300" distR="114300" simplePos="0" relativeHeight="251665408" behindDoc="0" locked="0" layoutInCell="1" allowOverlap="1">
                <wp:simplePos x="0" y="0"/>
                <wp:positionH relativeFrom="column">
                  <wp:posOffset>3124200</wp:posOffset>
                </wp:positionH>
                <wp:positionV relativeFrom="paragraph">
                  <wp:posOffset>125095</wp:posOffset>
                </wp:positionV>
                <wp:extent cx="2819400" cy="457200"/>
                <wp:effectExtent l="9525" t="10795" r="9525" b="825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9" style="position:absolute;margin-left:246pt;margin-top:9.85pt;width:22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">
                <v:textbox>
                  <w:txbxContent>
                    <w:p w:rsidR="0003079E" w:rsidRPr="002F4231" w:rsidRDefault="0003079E" w:rsidP="0003079E">
                      <w:pPr>
                        <w:jc w:val="center"/>
                        <w:rPr>
                          <w:sz w:val="24"/>
                          <w:szCs w:val="24"/>
                        </w:rPr>
                      </w:pPr>
                      <w:r w:rsidRPr="002F4231">
                        <w:rPr>
                          <w:sz w:val="24"/>
                          <w:szCs w:val="24"/>
                        </w:rPr>
                        <w:t>Отказ в приеме документов</w:t>
                      </w:r>
                    </w:p>
                  </w:txbxContent>
                </v:textbox>
              </v:rect>
            </w:pict>
          </mc:Fallback>
        </mc:AlternateContent>
      </w:r>
      <w:r>
        <w:rPr>
          <w:noProof/>
          <w:kern w:val="1"/>
          <w:sz w:val="24"/>
          <w:szCs w:val="24"/>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125095</wp:posOffset>
                </wp:positionV>
                <wp:extent cx="2895600" cy="457200"/>
                <wp:effectExtent l="9525" t="10795" r="952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5720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Имеются 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margin-left:-27pt;margin-top:9.85pt;width:22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">
                <v:textbox>
                  <w:txbxContent>
                    <w:p w:rsidR="0003079E" w:rsidRPr="002F4231" w:rsidRDefault="0003079E" w:rsidP="0003079E">
                      <w:pPr>
                        <w:jc w:val="center"/>
                        <w:rPr>
                          <w:sz w:val="24"/>
                          <w:szCs w:val="24"/>
                        </w:rPr>
                      </w:pPr>
                      <w:r w:rsidRPr="002F4231">
                        <w:rPr>
                          <w:sz w:val="24"/>
                          <w:szCs w:val="24"/>
                        </w:rPr>
                        <w:t>Имеются основания для отказа в приеме документов</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t>да</w: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0528" behindDoc="0" locked="0" layoutInCell="1" allowOverlap="1">
                <wp:simplePos x="0" y="0"/>
                <wp:positionH relativeFrom="column">
                  <wp:posOffset>2552700</wp:posOffset>
                </wp:positionH>
                <wp:positionV relativeFrom="paragraph">
                  <wp:posOffset>26035</wp:posOffset>
                </wp:positionV>
                <wp:extent cx="571500" cy="0"/>
                <wp:effectExtent l="9525" t="71755" r="19050" b="8064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1pt;margin-top:2.05pt;width: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3600" behindDoc="0" locked="0" layoutInCell="1" allowOverlap="1">
                <wp:simplePos x="0" y="0"/>
                <wp:positionH relativeFrom="column">
                  <wp:posOffset>1028700</wp:posOffset>
                </wp:positionH>
                <wp:positionV relativeFrom="paragraph">
                  <wp:posOffset>56515</wp:posOffset>
                </wp:positionV>
                <wp:extent cx="1156335" cy="422275"/>
                <wp:effectExtent l="0" t="1270" r="0"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422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83257" w:rsidRPr="00A126FA" w:rsidRDefault="00A83257" w:rsidP="0003079E">
                            <w:r>
                              <w:t xml:space="preserve">       </w:t>
                            </w:r>
                            <w:r w:rsidRPr="00A126FA">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24" o:spid="_x0000_s1031" type="#_x0000_t202" style="position:absolute;margin-left:81pt;margin-top:4.45pt;width:91.05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" filled="f" stroked="f">
                <v:textbox>
                  <w:txbxContent>
                    <w:p w:rsidR="0003079E" w:rsidRPr="00A126FA" w:rsidRDefault="0003079E" w:rsidP="0003079E">
                      <w:r>
                        <w:t xml:space="preserve">       </w:t>
                      </w:r>
                      <w:r w:rsidRPr="00A126FA">
                        <w:t>нет</w:t>
                      </w:r>
                    </w:p>
                  </w:txbxContent>
                </v:textbox>
              </v:shape>
            </w:pict>
          </mc:Fallback>
        </mc:AlternateContent>
      </w:r>
      <w:r>
        <w:rPr>
          <w:noProof/>
          <w:kern w:val="1"/>
          <w:sz w:val="24"/>
          <w:szCs w:val="24"/>
        </w:rPr>
        <mc:AlternateContent>
          <mc:Choice Requires="wps">
            <w:drawing>
              <wp:anchor distT="0" distB="0" distL="114300" distR="114300" simplePos="0" relativeHeight="251661312" behindDoc="0" locked="0" layoutInCell="1" allowOverlap="1">
                <wp:simplePos x="0" y="0"/>
                <wp:positionH relativeFrom="column">
                  <wp:posOffset>1141730</wp:posOffset>
                </wp:positionH>
                <wp:positionV relativeFrom="paragraph">
                  <wp:posOffset>56515</wp:posOffset>
                </wp:positionV>
                <wp:extent cx="0" cy="228600"/>
                <wp:effectExtent l="74930" t="10795" r="77470" b="1778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89.9pt;margin-top:4.4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109855</wp:posOffset>
                </wp:positionV>
                <wp:extent cx="2857500" cy="321945"/>
                <wp:effectExtent l="9525" t="10795" r="9525" b="1016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21945"/>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 xml:space="preserve">Прием и регистрация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2" style="position:absolute;margin-left:-24pt;margin-top:8.65pt;width:22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">
                <v:textbox>
                  <w:txbxContent>
                    <w:p w:rsidR="0003079E" w:rsidRPr="002F4231" w:rsidRDefault="0003079E" w:rsidP="0003079E">
                      <w:pPr>
                        <w:jc w:val="center"/>
                        <w:rPr>
                          <w:sz w:val="24"/>
                          <w:szCs w:val="24"/>
                        </w:rPr>
                      </w:pPr>
                      <w:r w:rsidRPr="002F4231">
                        <w:rPr>
                          <w:sz w:val="24"/>
                          <w:szCs w:val="24"/>
                        </w:rPr>
                        <w:t xml:space="preserve">Прием и регистрация документов </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4624" behindDoc="0" locked="0" layoutInCell="1" allowOverlap="1">
                <wp:simplePos x="0" y="0"/>
                <wp:positionH relativeFrom="column">
                  <wp:posOffset>3253740</wp:posOffset>
                </wp:positionH>
                <wp:positionV relativeFrom="paragraph">
                  <wp:posOffset>160655</wp:posOffset>
                </wp:positionV>
                <wp:extent cx="2819400" cy="699135"/>
                <wp:effectExtent l="5715" t="12065" r="13335" b="1270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99135"/>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Формирование и направление межведомственных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3" style="position:absolute;margin-left:256.2pt;margin-top:12.65pt;width:222pt;height:5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">
                <v:textbox>
                  <w:txbxContent>
                    <w:p w:rsidR="0003079E" w:rsidRPr="002F4231" w:rsidRDefault="0003079E" w:rsidP="0003079E">
                      <w:pPr>
                        <w:jc w:val="center"/>
                        <w:rPr>
                          <w:sz w:val="24"/>
                          <w:szCs w:val="24"/>
                        </w:rPr>
                      </w:pPr>
                      <w:r w:rsidRPr="002F4231">
                        <w:rPr>
                          <w:sz w:val="24"/>
                          <w:szCs w:val="24"/>
                        </w:rPr>
                        <w:t>Формирование и направление межведомственных запросов, получение ответов</w:t>
                      </w:r>
                    </w:p>
                  </w:txbxContent>
                </v:textbox>
              </v:rect>
            </w:pict>
          </mc:Fallback>
        </mc:AlternateContent>
      </w:r>
      <w:r>
        <w:rPr>
          <w:noProof/>
          <w:kern w:val="1"/>
          <w:sz w:val="24"/>
          <w:szCs w:val="24"/>
        </w:rPr>
        <mc:AlternateContent>
          <mc:Choice Requires="wps">
            <w:drawing>
              <wp:anchor distT="0" distB="0" distL="114300" distR="114300" simplePos="0" relativeHeight="251663360" behindDoc="0" locked="0" layoutInCell="1" allowOverlap="1">
                <wp:simplePos x="0" y="0"/>
                <wp:positionH relativeFrom="column">
                  <wp:posOffset>1140460</wp:posOffset>
                </wp:positionH>
                <wp:positionV relativeFrom="paragraph">
                  <wp:posOffset>81280</wp:posOffset>
                </wp:positionV>
                <wp:extent cx="0" cy="228600"/>
                <wp:effectExtent l="73660" t="8890" r="78740" b="196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89.8pt;margin-top:6.4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134620</wp:posOffset>
                </wp:positionV>
                <wp:extent cx="2971800" cy="497840"/>
                <wp:effectExtent l="9525" t="8890" r="9525" b="762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9784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4" style="position:absolute;margin-left:-27pt;margin-top:10.6pt;width:234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">
                <v:textbox>
                  <w:txbxContent>
                    <w:p w:rsidR="0003079E" w:rsidRPr="002F4231" w:rsidRDefault="0003079E" w:rsidP="0003079E">
                      <w:pPr>
                        <w:jc w:val="center"/>
                        <w:rPr>
                          <w:sz w:val="24"/>
                          <w:szCs w:val="24"/>
                        </w:rPr>
                      </w:pPr>
                      <w:r w:rsidRPr="002F4231">
                        <w:rPr>
                          <w:sz w:val="24"/>
                          <w:szCs w:val="24"/>
                        </w:rPr>
                        <w:t>Имеется необходимость получения дополнительных документов (сведений)</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7696" behindDoc="0" locked="0" layoutInCell="1" allowOverlap="1">
                <wp:simplePos x="0" y="0"/>
                <wp:positionH relativeFrom="column">
                  <wp:posOffset>2458085</wp:posOffset>
                </wp:positionH>
                <wp:positionV relativeFrom="paragraph">
                  <wp:posOffset>40005</wp:posOffset>
                </wp:positionV>
                <wp:extent cx="856615" cy="341630"/>
                <wp:effectExtent l="635" t="381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83257" w:rsidRPr="00A126FA" w:rsidRDefault="00A83257" w:rsidP="0003079E">
                            <w:r>
                              <w:t xml:space="preserve">    д</w:t>
                            </w:r>
                            <w:r w:rsidRPr="00A126FA">
                              <w:t>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8" o:spid="_x0000_s1035" type="#_x0000_t202" style="position:absolute;margin-left:193.55pt;margin-top:3.15pt;width:67.4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" filled="f" stroked="f">
                <v:textbox>
                  <w:txbxContent>
                    <w:p w:rsidR="0003079E" w:rsidRPr="00A126FA" w:rsidRDefault="0003079E" w:rsidP="0003079E">
                      <w:r>
                        <w:t xml:space="preserve">    д</w:t>
                      </w:r>
                      <w:r w:rsidRPr="00A126FA">
                        <w:t>а</w:t>
                      </w:r>
                    </w:p>
                  </w:txbxContent>
                </v:textbox>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6672" behindDoc="0" locked="0" layoutInCell="1" allowOverlap="1">
                <wp:simplePos x="0" y="0"/>
                <wp:positionH relativeFrom="column">
                  <wp:posOffset>2682240</wp:posOffset>
                </wp:positionH>
                <wp:positionV relativeFrom="paragraph">
                  <wp:posOffset>151130</wp:posOffset>
                </wp:positionV>
                <wp:extent cx="571500" cy="0"/>
                <wp:effectExtent l="5715" t="80645" r="22860" b="717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11.2pt;margin-top:11.9pt;width: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0768" behindDoc="0" locked="0" layoutInCell="1" allowOverlap="1">
                <wp:simplePos x="0" y="0"/>
                <wp:positionH relativeFrom="column">
                  <wp:posOffset>4686300</wp:posOffset>
                </wp:positionH>
                <wp:positionV relativeFrom="paragraph">
                  <wp:posOffset>158750</wp:posOffset>
                </wp:positionV>
                <wp:extent cx="0" cy="228600"/>
                <wp:effectExtent l="76200" t="6350" r="76200" b="222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9pt;margin-top:12.5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">
                <v:stroke endarrow="open"/>
              </v:shape>
            </w:pict>
          </mc:Fallback>
        </mc:AlternateContent>
      </w:r>
      <w:r>
        <w:rPr>
          <w:noProof/>
          <w:kern w:val="1"/>
          <w:sz w:val="24"/>
          <w:szCs w:val="24"/>
        </w:rPr>
        <mc:AlternateContent>
          <mc:Choice Requires="wps">
            <w:drawing>
              <wp:anchor distT="0" distB="0" distL="114300" distR="114300" simplePos="0" relativeHeight="251678720" behindDoc="0" locked="0" layoutInCell="1" allowOverlap="1">
                <wp:simplePos x="0" y="0"/>
                <wp:positionH relativeFrom="column">
                  <wp:posOffset>1139190</wp:posOffset>
                </wp:positionH>
                <wp:positionV relativeFrom="paragraph">
                  <wp:posOffset>106680</wp:posOffset>
                </wp:positionV>
                <wp:extent cx="0" cy="571500"/>
                <wp:effectExtent l="5715" t="11430" r="13335" b="76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9.7pt;margin-top:8.4pt;width:0;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"/>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79744" behindDoc="0" locked="0" layoutInCell="1" allowOverlap="1">
                <wp:simplePos x="0" y="0"/>
                <wp:positionH relativeFrom="column">
                  <wp:posOffset>276225</wp:posOffset>
                </wp:positionH>
                <wp:positionV relativeFrom="paragraph">
                  <wp:posOffset>62865</wp:posOffset>
                </wp:positionV>
                <wp:extent cx="866775" cy="592455"/>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92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83257" w:rsidRPr="00A126FA" w:rsidRDefault="00A83257" w:rsidP="0003079E">
                            <w:r w:rsidRPr="00015009">
                              <w:rPr>
                                <w:color w:val="FF0000"/>
                              </w:rPr>
                              <w:t xml:space="preserve"> </w:t>
                            </w:r>
                            <w:r w:rsidRPr="00A126FA">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4" o:spid="_x0000_s1036" type="#_x0000_t202" style="position:absolute;margin-left:21.75pt;margin-top:4.95pt;width:68.25pt;height:4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" filled="f" stroked="f">
                <v:textbox>
                  <w:txbxContent>
                    <w:p w:rsidR="0003079E" w:rsidRPr="00A126FA" w:rsidRDefault="0003079E" w:rsidP="0003079E">
                      <w:r w:rsidRPr="00015009">
                        <w:rPr>
                          <w:color w:val="FF0000"/>
                        </w:rPr>
                        <w:t xml:space="preserve"> </w:t>
                      </w:r>
                      <w:r w:rsidRPr="00A126FA">
                        <w:t>нет</w:t>
                      </w:r>
                    </w:p>
                  </w:txbxContent>
                </v:textbox>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1792" behindDoc="0" locked="0" layoutInCell="1" allowOverlap="1">
                <wp:simplePos x="0" y="0"/>
                <wp:positionH relativeFrom="column">
                  <wp:posOffset>3315335</wp:posOffset>
                </wp:positionH>
                <wp:positionV relativeFrom="paragraph">
                  <wp:posOffset>78105</wp:posOffset>
                </wp:positionV>
                <wp:extent cx="2857500" cy="580390"/>
                <wp:effectExtent l="10160" t="9525" r="8890" b="101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8039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Рассмотрение материалов с учетом полученных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margin-left:261.05pt;margin-top:6.15pt;width:225pt;height:4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">
                <v:textbox>
                  <w:txbxContent>
                    <w:p w:rsidR="0003079E" w:rsidRPr="002F4231" w:rsidRDefault="0003079E" w:rsidP="0003079E">
                      <w:pPr>
                        <w:jc w:val="center"/>
                        <w:rPr>
                          <w:sz w:val="24"/>
                          <w:szCs w:val="24"/>
                        </w:rPr>
                      </w:pPr>
                      <w:r w:rsidRPr="002F4231">
                        <w:rPr>
                          <w:sz w:val="24"/>
                          <w:szCs w:val="24"/>
                        </w:rPr>
                        <w:t>Рассмотрение материалов с учетом полученных данных</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152400</wp:posOffset>
                </wp:positionV>
                <wp:extent cx="0" cy="685800"/>
                <wp:effectExtent l="76200" t="11430" r="76200" b="171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62pt;margin-top:12pt;width:0;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">
                <v:stroke endarrow="open"/>
              </v:shape>
            </w:pict>
          </mc:Fallback>
        </mc:AlternateContent>
      </w:r>
      <w:r>
        <w:rPr>
          <w:noProof/>
          <w:kern w:val="1"/>
          <w:sz w:val="24"/>
          <w:szCs w:val="24"/>
        </w:rPr>
        <mc:AlternateContent>
          <mc:Choice Requires="wps">
            <w:drawing>
              <wp:anchor distT="0" distB="0" distL="114300" distR="114300" simplePos="0" relativeHeight="251692032" behindDoc="0" locked="0" layoutInCell="1" allowOverlap="1">
                <wp:simplePos x="0" y="0"/>
                <wp:positionH relativeFrom="column">
                  <wp:posOffset>1144270</wp:posOffset>
                </wp:positionH>
                <wp:positionV relativeFrom="paragraph">
                  <wp:posOffset>152400</wp:posOffset>
                </wp:positionV>
                <wp:extent cx="2171065" cy="0"/>
                <wp:effectExtent l="10795" t="78105" r="18415" b="742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90.1pt;margin-top:12pt;width:170.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137160</wp:posOffset>
                </wp:positionV>
                <wp:extent cx="5829300" cy="457200"/>
                <wp:effectExtent l="9525" t="11430" r="9525" b="762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Имеются основания для отказа в предоставлении муниципальной услуги</w:t>
                            </w:r>
                          </w:p>
                          <w:p w:rsidR="00A83257" w:rsidRPr="00F757CB" w:rsidRDefault="00A83257" w:rsidP="00030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8" style="position:absolute;margin-left:-9pt;margin-top:10.8pt;width:45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">
                <v:textbox>
                  <w:txbxContent>
                    <w:p w:rsidR="0003079E" w:rsidRPr="002F4231" w:rsidRDefault="0003079E" w:rsidP="0003079E">
                      <w:pPr>
                        <w:jc w:val="center"/>
                        <w:rPr>
                          <w:sz w:val="24"/>
                          <w:szCs w:val="24"/>
                        </w:rPr>
                      </w:pPr>
                      <w:r w:rsidRPr="002F4231">
                        <w:rPr>
                          <w:sz w:val="24"/>
                          <w:szCs w:val="24"/>
                        </w:rPr>
                        <w:t>Имеются основания для отказа в предоставлении муниципальной услуги</w:t>
                      </w:r>
                    </w:p>
                    <w:p w:rsidR="0003079E" w:rsidRPr="00F757CB" w:rsidRDefault="0003079E" w:rsidP="0003079E"/>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3840" behindDoc="0" locked="0" layoutInCell="1" allowOverlap="1">
                <wp:simplePos x="0" y="0"/>
                <wp:positionH relativeFrom="column">
                  <wp:posOffset>4114800</wp:posOffset>
                </wp:positionH>
                <wp:positionV relativeFrom="paragraph">
                  <wp:posOffset>69215</wp:posOffset>
                </wp:positionV>
                <wp:extent cx="0" cy="457200"/>
                <wp:effectExtent l="76200" t="12065" r="76200" b="1651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24pt;margin-top:5.45pt;width:0;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">
                <v:stroke endarrow="open"/>
              </v:shape>
            </w:pict>
          </mc:Fallback>
        </mc:AlternateContent>
      </w:r>
      <w:r>
        <w:rPr>
          <w:noProof/>
          <w:kern w:val="1"/>
          <w:sz w:val="24"/>
          <w:szCs w:val="24"/>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69215</wp:posOffset>
                </wp:positionV>
                <wp:extent cx="0" cy="457200"/>
                <wp:effectExtent l="76200" t="12065" r="76200" b="1651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17pt;margin-top:5.45pt;width:0;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60325</wp:posOffset>
                </wp:positionV>
                <wp:extent cx="982980" cy="36576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83257" w:rsidRPr="00A126FA" w:rsidRDefault="00A83257" w:rsidP="0003079E">
                            <w:r w:rsidRPr="00A126FA">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7" o:spid="_x0000_s1039" type="#_x0000_t202" style="position:absolute;margin-left:324pt;margin-top:4.75pt;width:77.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" filled="f" stroked="f">
                <v:textbox>
                  <w:txbxContent>
                    <w:p w:rsidR="0003079E" w:rsidRPr="00A126FA" w:rsidRDefault="0003079E" w:rsidP="0003079E">
                      <w:r w:rsidRPr="00A126FA">
                        <w:t xml:space="preserve"> нет</w:t>
                      </w:r>
                    </w:p>
                  </w:txbxContent>
                </v:textbox>
              </v:shape>
            </w:pict>
          </mc:Fallback>
        </mc:AlternateContent>
      </w:r>
      <w:r>
        <w:rPr>
          <w:noProof/>
          <w:kern w:val="1"/>
          <w:sz w:val="24"/>
          <w:szCs w:val="24"/>
        </w:rPr>
        <mc:AlternateContent>
          <mc:Choice Requires="wps">
            <w:drawing>
              <wp:anchor distT="0" distB="0" distL="114300" distR="114300" simplePos="0" relativeHeight="251685888" behindDoc="0" locked="0" layoutInCell="1" allowOverlap="1">
                <wp:simplePos x="0" y="0"/>
                <wp:positionH relativeFrom="column">
                  <wp:posOffset>494030</wp:posOffset>
                </wp:positionH>
                <wp:positionV relativeFrom="paragraph">
                  <wp:posOffset>60325</wp:posOffset>
                </wp:positionV>
                <wp:extent cx="795020" cy="518795"/>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518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83257" w:rsidRPr="00A126FA" w:rsidRDefault="00A83257" w:rsidP="0003079E">
                            <w:r w:rsidRPr="00A126FA">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6" o:spid="_x0000_s1040" type="#_x0000_t202" style="position:absolute;margin-left:38.9pt;margin-top:4.75pt;width:62.6pt;height:4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" filled="f" stroked="f">
                <v:textbox>
                  <w:txbxContent>
                    <w:p w:rsidR="0003079E" w:rsidRPr="00A126FA" w:rsidRDefault="0003079E" w:rsidP="0003079E">
                      <w:r w:rsidRPr="00A126FA">
                        <w:t>да</w:t>
                      </w:r>
                    </w:p>
                  </w:txbxContent>
                </v:textbox>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635</wp:posOffset>
                </wp:positionV>
                <wp:extent cx="2857500" cy="457200"/>
                <wp:effectExtent l="9525" t="12065" r="9525"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margin-left:261pt;margin-top:.05pt;width:22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">
                <v:textbox>
                  <w:txbxContent>
                    <w:p w:rsidR="0003079E" w:rsidRPr="002F4231" w:rsidRDefault="0003079E" w:rsidP="0003079E">
                      <w:pPr>
                        <w:jc w:val="center"/>
                        <w:rPr>
                          <w:sz w:val="24"/>
                          <w:szCs w:val="24"/>
                        </w:rPr>
                      </w:pPr>
                      <w:r w:rsidRPr="002F4231">
                        <w:rPr>
                          <w:sz w:val="24"/>
                          <w:szCs w:val="24"/>
                        </w:rPr>
                        <w:t>Предоставление муниципальной услуги</w:t>
                      </w:r>
                    </w:p>
                  </w:txbxContent>
                </v:textbox>
              </v:rect>
            </w:pict>
          </mc:Fallback>
        </mc:AlternateContent>
      </w:r>
      <w:r>
        <w:rPr>
          <w:noProof/>
          <w:kern w:val="1"/>
          <w:sz w:val="24"/>
          <w:szCs w:val="24"/>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635</wp:posOffset>
                </wp:positionV>
                <wp:extent cx="2857500" cy="457200"/>
                <wp:effectExtent l="9525" t="12065" r="952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2" style="position:absolute;margin-left:0;margin-top:.05pt;width:2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">
                <v:textbox>
                  <w:txbxContent>
                    <w:p w:rsidR="0003079E" w:rsidRPr="002F4231" w:rsidRDefault="0003079E" w:rsidP="0003079E">
                      <w:pPr>
                        <w:jc w:val="center"/>
                        <w:rPr>
                          <w:sz w:val="24"/>
                          <w:szCs w:val="24"/>
                        </w:rPr>
                      </w:pPr>
                      <w:r w:rsidRPr="002F4231">
                        <w:rPr>
                          <w:sz w:val="24"/>
                          <w:szCs w:val="24"/>
                        </w:rPr>
                        <w:t>Отказ в предоставлении муниципальной услуги</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9984" behindDoc="0" locked="0" layoutInCell="1" allowOverlap="1">
                <wp:simplePos x="0" y="0"/>
                <wp:positionH relativeFrom="column">
                  <wp:posOffset>2760345</wp:posOffset>
                </wp:positionH>
                <wp:positionV relativeFrom="paragraph">
                  <wp:posOffset>107315</wp:posOffset>
                </wp:positionV>
                <wp:extent cx="202565" cy="249555"/>
                <wp:effectExtent l="7620" t="12065" r="66040" b="622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17.35pt;margin-top:8.45pt;width:15.9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">
                <v:stroke endarrow="open"/>
              </v:shape>
            </w:pict>
          </mc:Fallback>
        </mc:AlternateContent>
      </w:r>
      <w:r>
        <w:rPr>
          <w:noProof/>
          <w:kern w:val="1"/>
          <w:sz w:val="24"/>
          <w:szCs w:val="24"/>
        </w:rPr>
        <mc:AlternateContent>
          <mc:Choice Requires="wps">
            <w:drawing>
              <wp:anchor distT="0" distB="0" distL="114300" distR="114300" simplePos="0" relativeHeight="251691008" behindDoc="0" locked="0" layoutInCell="1" allowOverlap="1">
                <wp:simplePos x="0" y="0"/>
                <wp:positionH relativeFrom="column">
                  <wp:posOffset>3211195</wp:posOffset>
                </wp:positionH>
                <wp:positionV relativeFrom="paragraph">
                  <wp:posOffset>107315</wp:posOffset>
                </wp:positionV>
                <wp:extent cx="254635" cy="249555"/>
                <wp:effectExtent l="58420" t="12065" r="10795" b="622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52.85pt;margin-top:8.45pt;width:20.05pt;height:19.6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">
                <v:stroke endarrow="open"/>
              </v:shape>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noProof/>
          <w:kern w:val="1"/>
          <w:sz w:val="24"/>
          <w:szCs w:val="24"/>
        </w:rPr>
        <mc:AlternateContent>
          <mc:Choice Requires="wps">
            <w:drawing>
              <wp:anchor distT="0" distB="0" distL="114300" distR="114300" simplePos="0" relativeHeight="251688960" behindDoc="0" locked="0" layoutInCell="1" allowOverlap="1">
                <wp:simplePos x="0" y="0"/>
                <wp:positionH relativeFrom="column">
                  <wp:posOffset>1637665</wp:posOffset>
                </wp:positionH>
                <wp:positionV relativeFrom="paragraph">
                  <wp:posOffset>6350</wp:posOffset>
                </wp:positionV>
                <wp:extent cx="2857500" cy="597535"/>
                <wp:effectExtent l="8890" t="13970" r="10160"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97535"/>
                        </a:xfrm>
                        <a:prstGeom prst="rect">
                          <a:avLst/>
                        </a:prstGeom>
                        <a:solidFill>
                          <a:srgbClr val="FFFFFF"/>
                        </a:solidFill>
                        <a:ln w="9525">
                          <a:solidFill>
                            <a:srgbClr val="000000"/>
                          </a:solidFill>
                          <a:miter lim="800000"/>
                          <a:headEnd/>
                          <a:tailEnd/>
                        </a:ln>
                      </wps:spPr>
                      <wps:txbx>
                        <w:txbxContent>
                          <w:p w:rsidR="00A83257" w:rsidRPr="002F4231" w:rsidRDefault="00A83257" w:rsidP="0003079E">
                            <w:pPr>
                              <w:jc w:val="center"/>
                              <w:rPr>
                                <w:sz w:val="24"/>
                                <w:szCs w:val="24"/>
                              </w:rPr>
                            </w:pPr>
                            <w:r w:rsidRPr="002F4231">
                              <w:rPr>
                                <w:sz w:val="24"/>
                                <w:szCs w:val="24"/>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3" style="position:absolute;margin-left:128.95pt;margin-top:.5pt;width:225pt;height:4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">
                <v:textbox>
                  <w:txbxContent>
                    <w:p w:rsidR="0003079E" w:rsidRPr="002F4231" w:rsidRDefault="0003079E" w:rsidP="0003079E">
                      <w:pPr>
                        <w:jc w:val="center"/>
                        <w:rPr>
                          <w:sz w:val="24"/>
                          <w:szCs w:val="24"/>
                        </w:rPr>
                      </w:pPr>
                      <w:r w:rsidRPr="002F4231">
                        <w:rPr>
                          <w:sz w:val="24"/>
                          <w:szCs w:val="24"/>
                        </w:rPr>
                        <w:t>Выдача результатов муниципальной услуги</w:t>
                      </w:r>
                    </w:p>
                  </w:txbxContent>
                </v:textbox>
              </v:rect>
            </w:pict>
          </mc:Fallback>
        </mc:AlternateContent>
      </w: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03079E" w:rsidRPr="00F757CB" w:rsidRDefault="0003079E" w:rsidP="0003079E">
      <w:pPr>
        <w:suppressAutoHyphens/>
        <w:autoSpaceDE w:val="0"/>
        <w:ind w:left="4248" w:firstLine="708"/>
        <w:jc w:val="right"/>
        <w:outlineLvl w:val="1"/>
        <w:rPr>
          <w:rFonts w:ascii="Arial" w:eastAsia="Arial" w:hAnsi="Arial" w:cs="Arial"/>
          <w:sz w:val="20"/>
          <w:lang w:eastAsia="ar-SA"/>
        </w:rPr>
      </w:pPr>
      <w:r w:rsidRPr="00F757CB">
        <w:rPr>
          <w:rFonts w:ascii="Arial" w:eastAsia="Arial" w:hAnsi="Arial" w:cs="Arial"/>
          <w:b/>
          <w:sz w:val="24"/>
          <w:szCs w:val="24"/>
          <w:lang w:eastAsia="ar-SA"/>
        </w:rPr>
        <w:t xml:space="preserve"> </w:t>
      </w:r>
    </w:p>
    <w:p w:rsidR="0003079E" w:rsidRPr="00F757CB" w:rsidRDefault="0003079E" w:rsidP="0003079E">
      <w:pPr>
        <w:widowControl w:val="0"/>
        <w:suppressAutoHyphens/>
        <w:autoSpaceDE w:val="0"/>
        <w:ind w:left="-851" w:firstLine="540"/>
        <w:jc w:val="center"/>
        <w:rPr>
          <w:rFonts w:eastAsia="Lucida Sans Unicode"/>
          <w:kern w:val="1"/>
          <w:sz w:val="24"/>
          <w:szCs w:val="24"/>
        </w:rPr>
      </w:pPr>
    </w:p>
    <w:p w:rsidR="0003079E" w:rsidRPr="00F757CB" w:rsidRDefault="0003079E" w:rsidP="0003079E">
      <w:pPr>
        <w:suppressAutoHyphens/>
        <w:autoSpaceDE w:val="0"/>
        <w:jc w:val="right"/>
        <w:rPr>
          <w:rFonts w:eastAsia="Arial"/>
          <w:sz w:val="26"/>
          <w:szCs w:val="26"/>
          <w:lang w:eastAsia="ar-SA"/>
        </w:rPr>
      </w:pPr>
    </w:p>
    <w:p w:rsidR="0003079E" w:rsidRDefault="0003079E" w:rsidP="0003079E">
      <w:pPr>
        <w:rPr>
          <w:sz w:val="24"/>
          <w:szCs w:val="24"/>
        </w:rPr>
      </w:pPr>
    </w:p>
    <w:p w:rsidR="0003079E" w:rsidRDefault="0003079E" w:rsidP="0003079E">
      <w:pPr>
        <w:rPr>
          <w:sz w:val="24"/>
          <w:szCs w:val="24"/>
        </w:rPr>
      </w:pPr>
    </w:p>
    <w:p w:rsidR="0003079E" w:rsidRDefault="0003079E" w:rsidP="0003079E">
      <w:pPr>
        <w:rPr>
          <w:sz w:val="24"/>
          <w:szCs w:val="24"/>
        </w:rPr>
      </w:pPr>
    </w:p>
    <w:p w:rsidR="0003079E" w:rsidRPr="00346B8E" w:rsidRDefault="0003079E" w:rsidP="0003079E">
      <w:pPr>
        <w:pStyle w:val="HTML"/>
        <w:rPr>
          <w:rFonts w:ascii="Arial" w:hAnsi="Arial" w:cs="Arial"/>
          <w:sz w:val="24"/>
          <w:szCs w:val="24"/>
        </w:rPr>
      </w:pPr>
    </w:p>
    <w:p w:rsidR="00AA011D" w:rsidRDefault="00AA011D"/>
    <w:sectPr w:rsidR="00AA011D" w:rsidSect="007E1BD6">
      <w:headerReference w:type="even" r:id="rId28"/>
      <w:headerReference w:type="default" r:id="rId29"/>
      <w:pgSz w:w="11906" w:h="16838"/>
      <w:pgMar w:top="180" w:right="1276" w:bottom="993"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35" w:rsidRDefault="00F61635">
      <w:r>
        <w:separator/>
      </w:r>
    </w:p>
  </w:endnote>
  <w:endnote w:type="continuationSeparator" w:id="0">
    <w:p w:rsidR="00F61635" w:rsidRDefault="00F6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35" w:rsidRDefault="00F61635">
      <w:r>
        <w:separator/>
      </w:r>
    </w:p>
  </w:footnote>
  <w:footnote w:type="continuationSeparator" w:id="0">
    <w:p w:rsidR="00F61635" w:rsidRDefault="00F61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57" w:rsidRDefault="00A83257" w:rsidP="007E1BD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83257" w:rsidRDefault="00A8325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57" w:rsidRPr="00645D60" w:rsidRDefault="00A83257" w:rsidP="007E1BD6">
    <w:pPr>
      <w:pStyle w:val="a5"/>
      <w:framePr w:wrap="around" w:vAnchor="text" w:hAnchor="margin" w:xAlign="center" w:y="1"/>
      <w:rPr>
        <w:rStyle w:val="a7"/>
        <w:sz w:val="24"/>
        <w:szCs w:val="24"/>
      </w:rPr>
    </w:pPr>
    <w:r w:rsidRPr="00645D60">
      <w:rPr>
        <w:rStyle w:val="a7"/>
        <w:sz w:val="24"/>
        <w:szCs w:val="24"/>
      </w:rPr>
      <w:fldChar w:fldCharType="begin"/>
    </w:r>
    <w:r w:rsidRPr="00645D60">
      <w:rPr>
        <w:rStyle w:val="a7"/>
        <w:sz w:val="24"/>
        <w:szCs w:val="24"/>
      </w:rPr>
      <w:instrText xml:space="preserve">PAGE  </w:instrText>
    </w:r>
    <w:r w:rsidRPr="00645D60">
      <w:rPr>
        <w:rStyle w:val="a7"/>
        <w:sz w:val="24"/>
        <w:szCs w:val="24"/>
      </w:rPr>
      <w:fldChar w:fldCharType="separate"/>
    </w:r>
    <w:r w:rsidR="009A1C20">
      <w:rPr>
        <w:rStyle w:val="a7"/>
        <w:noProof/>
        <w:sz w:val="24"/>
        <w:szCs w:val="24"/>
      </w:rPr>
      <w:t>2</w:t>
    </w:r>
    <w:r w:rsidRPr="00645D60">
      <w:rPr>
        <w:rStyle w:val="a7"/>
        <w:sz w:val="24"/>
        <w:szCs w:val="24"/>
      </w:rPr>
      <w:fldChar w:fldCharType="end"/>
    </w:r>
  </w:p>
  <w:p w:rsidR="00A83257" w:rsidRDefault="00A83257" w:rsidP="007E1BD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abstractNum w:abstractNumId="1">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45D0A73"/>
    <w:multiLevelType w:val="multilevel"/>
    <w:tmpl w:val="3F924504"/>
    <w:lvl w:ilvl="0">
      <w:start w:val="4"/>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
    <w:nsid w:val="0E20047C"/>
    <w:multiLevelType w:val="hybridMultilevel"/>
    <w:tmpl w:val="68E6B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62266F"/>
    <w:multiLevelType w:val="multilevel"/>
    <w:tmpl w:val="59B02E90"/>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ED0E8D"/>
    <w:multiLevelType w:val="hybridMultilevel"/>
    <w:tmpl w:val="BCB87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12D2B"/>
    <w:multiLevelType w:val="hybridMultilevel"/>
    <w:tmpl w:val="E69EDA52"/>
    <w:lvl w:ilvl="0" w:tplc="1170536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C4C0F0C"/>
    <w:multiLevelType w:val="hybridMultilevel"/>
    <w:tmpl w:val="EB583B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CB02A92"/>
    <w:multiLevelType w:val="hybridMultilevel"/>
    <w:tmpl w:val="A1B8AF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A672E31"/>
    <w:multiLevelType w:val="hybridMultilevel"/>
    <w:tmpl w:val="70FA9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FF5863"/>
    <w:multiLevelType w:val="hybridMultilevel"/>
    <w:tmpl w:val="D19831F0"/>
    <w:lvl w:ilvl="0" w:tplc="BCD8427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04717B4"/>
    <w:multiLevelType w:val="hybridMultilevel"/>
    <w:tmpl w:val="0890C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2E5BF8"/>
    <w:multiLevelType w:val="multilevel"/>
    <w:tmpl w:val="0834253E"/>
    <w:lvl w:ilvl="0">
      <w:start w:val="3"/>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4EE438F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AB4768"/>
    <w:multiLevelType w:val="hybridMultilevel"/>
    <w:tmpl w:val="2C16C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1"/>
  </w:num>
  <w:num w:numId="4">
    <w:abstractNumId w:val="2"/>
  </w:num>
  <w:num w:numId="5">
    <w:abstractNumId w:val="5"/>
  </w:num>
  <w:num w:numId="6">
    <w:abstractNumId w:val="11"/>
  </w:num>
  <w:num w:numId="7">
    <w:abstractNumId w:val="7"/>
  </w:num>
  <w:num w:numId="8">
    <w:abstractNumId w:val="16"/>
  </w:num>
  <w:num w:numId="9">
    <w:abstractNumId w:val="13"/>
  </w:num>
  <w:num w:numId="10">
    <w:abstractNumId w:val="9"/>
  </w:num>
  <w:num w:numId="11">
    <w:abstractNumId w:val="10"/>
  </w:num>
  <w:num w:numId="12">
    <w:abstractNumId w:val="3"/>
  </w:num>
  <w:num w:numId="13">
    <w:abstractNumId w:val="14"/>
  </w:num>
  <w:num w:numId="14">
    <w:abstractNumId w:val="6"/>
  </w:num>
  <w:num w:numId="15">
    <w:abstractNumId w:val="4"/>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94"/>
    <w:rsid w:val="00006CCA"/>
    <w:rsid w:val="0003079E"/>
    <w:rsid w:val="00130512"/>
    <w:rsid w:val="001637B1"/>
    <w:rsid w:val="001C44FA"/>
    <w:rsid w:val="00256A96"/>
    <w:rsid w:val="00332984"/>
    <w:rsid w:val="00394FC6"/>
    <w:rsid w:val="003A1F87"/>
    <w:rsid w:val="00417716"/>
    <w:rsid w:val="004231E5"/>
    <w:rsid w:val="004360ED"/>
    <w:rsid w:val="004B3F5C"/>
    <w:rsid w:val="004D74CC"/>
    <w:rsid w:val="00600C2D"/>
    <w:rsid w:val="0066175E"/>
    <w:rsid w:val="006E5B1A"/>
    <w:rsid w:val="007B742F"/>
    <w:rsid w:val="007C6231"/>
    <w:rsid w:val="007E1BD6"/>
    <w:rsid w:val="00854081"/>
    <w:rsid w:val="008646D7"/>
    <w:rsid w:val="00902385"/>
    <w:rsid w:val="00992621"/>
    <w:rsid w:val="009A1C20"/>
    <w:rsid w:val="00A07F72"/>
    <w:rsid w:val="00A83257"/>
    <w:rsid w:val="00AA011D"/>
    <w:rsid w:val="00AA50E8"/>
    <w:rsid w:val="00C76999"/>
    <w:rsid w:val="00C96789"/>
    <w:rsid w:val="00CC03CA"/>
    <w:rsid w:val="00CF15C3"/>
    <w:rsid w:val="00DA231F"/>
    <w:rsid w:val="00E10445"/>
    <w:rsid w:val="00E63C31"/>
    <w:rsid w:val="00E948B0"/>
    <w:rsid w:val="00ED246B"/>
    <w:rsid w:val="00F56594"/>
    <w:rsid w:val="00F61635"/>
    <w:rsid w:val="00F84EBD"/>
    <w:rsid w:val="00FD2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9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307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079E"/>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79E"/>
    <w:rPr>
      <w:rFonts w:ascii="Arial" w:eastAsia="Times New Roman" w:hAnsi="Arial" w:cs="Arial"/>
      <w:b/>
      <w:bCs/>
      <w:kern w:val="32"/>
      <w:sz w:val="32"/>
      <w:szCs w:val="32"/>
      <w:lang w:eastAsia="ru-RU"/>
    </w:rPr>
  </w:style>
  <w:style w:type="character" w:customStyle="1" w:styleId="20">
    <w:name w:val="Заголовок 2 Знак"/>
    <w:basedOn w:val="a0"/>
    <w:link w:val="2"/>
    <w:rsid w:val="0003079E"/>
    <w:rPr>
      <w:rFonts w:ascii="Times New Roman" w:eastAsia="Times New Roman" w:hAnsi="Times New Roman" w:cs="Times New Roman"/>
      <w:sz w:val="28"/>
      <w:szCs w:val="20"/>
      <w:lang w:eastAsia="ru-RU"/>
    </w:rPr>
  </w:style>
  <w:style w:type="paragraph" w:styleId="a3">
    <w:name w:val="Body Text"/>
    <w:basedOn w:val="a"/>
    <w:link w:val="a4"/>
    <w:rsid w:val="0003079E"/>
    <w:pPr>
      <w:spacing w:line="360" w:lineRule="auto"/>
      <w:jc w:val="both"/>
    </w:pPr>
  </w:style>
  <w:style w:type="character" w:customStyle="1" w:styleId="a4">
    <w:name w:val="Основной текст Знак"/>
    <w:basedOn w:val="a0"/>
    <w:link w:val="a3"/>
    <w:rsid w:val="0003079E"/>
    <w:rPr>
      <w:rFonts w:ascii="Times New Roman" w:eastAsia="Times New Roman" w:hAnsi="Times New Roman" w:cs="Times New Roman"/>
      <w:sz w:val="28"/>
      <w:szCs w:val="20"/>
      <w:lang w:eastAsia="ru-RU"/>
    </w:rPr>
  </w:style>
  <w:style w:type="paragraph" w:styleId="a5">
    <w:name w:val="header"/>
    <w:basedOn w:val="a"/>
    <w:link w:val="a6"/>
    <w:rsid w:val="0003079E"/>
    <w:pPr>
      <w:tabs>
        <w:tab w:val="center" w:pos="4153"/>
        <w:tab w:val="right" w:pos="8306"/>
      </w:tabs>
    </w:pPr>
  </w:style>
  <w:style w:type="character" w:customStyle="1" w:styleId="a6">
    <w:name w:val="Верхний колонтитул Знак"/>
    <w:basedOn w:val="a0"/>
    <w:link w:val="a5"/>
    <w:rsid w:val="0003079E"/>
    <w:rPr>
      <w:rFonts w:ascii="Times New Roman" w:eastAsia="Times New Roman" w:hAnsi="Times New Roman" w:cs="Times New Roman"/>
      <w:sz w:val="28"/>
      <w:szCs w:val="20"/>
      <w:lang w:eastAsia="ru-RU"/>
    </w:rPr>
  </w:style>
  <w:style w:type="character" w:styleId="a7">
    <w:name w:val="page number"/>
    <w:basedOn w:val="a0"/>
    <w:rsid w:val="0003079E"/>
  </w:style>
  <w:style w:type="paragraph" w:styleId="a8">
    <w:name w:val="footer"/>
    <w:basedOn w:val="a"/>
    <w:link w:val="a9"/>
    <w:rsid w:val="0003079E"/>
    <w:pPr>
      <w:tabs>
        <w:tab w:val="center" w:pos="4677"/>
        <w:tab w:val="right" w:pos="9355"/>
      </w:tabs>
    </w:pPr>
  </w:style>
  <w:style w:type="character" w:customStyle="1" w:styleId="a9">
    <w:name w:val="Нижний колонтитул Знак"/>
    <w:basedOn w:val="a0"/>
    <w:link w:val="a8"/>
    <w:rsid w:val="0003079E"/>
    <w:rPr>
      <w:rFonts w:ascii="Times New Roman" w:eastAsia="Times New Roman" w:hAnsi="Times New Roman" w:cs="Times New Roman"/>
      <w:sz w:val="28"/>
      <w:szCs w:val="20"/>
      <w:lang w:eastAsia="ru-RU"/>
    </w:rPr>
  </w:style>
  <w:style w:type="paragraph" w:styleId="21">
    <w:name w:val="Body Text 2"/>
    <w:basedOn w:val="a"/>
    <w:link w:val="22"/>
    <w:rsid w:val="0003079E"/>
    <w:pPr>
      <w:spacing w:after="120" w:line="480" w:lineRule="auto"/>
    </w:pPr>
  </w:style>
  <w:style w:type="character" w:customStyle="1" w:styleId="22">
    <w:name w:val="Основной текст 2 Знак"/>
    <w:basedOn w:val="a0"/>
    <w:link w:val="21"/>
    <w:rsid w:val="0003079E"/>
    <w:rPr>
      <w:rFonts w:ascii="Times New Roman" w:eastAsia="Times New Roman" w:hAnsi="Times New Roman" w:cs="Times New Roman"/>
      <w:sz w:val="28"/>
      <w:szCs w:val="20"/>
      <w:lang w:eastAsia="ru-RU"/>
    </w:rPr>
  </w:style>
  <w:style w:type="character" w:customStyle="1" w:styleId="Absatz-Standardschriftart">
    <w:name w:val="Absatz-Standardschriftart"/>
    <w:rsid w:val="0003079E"/>
  </w:style>
  <w:style w:type="character" w:styleId="aa">
    <w:name w:val="Hyperlink"/>
    <w:rsid w:val="0003079E"/>
    <w:rPr>
      <w:color w:val="0000FF"/>
      <w:u w:val="single"/>
    </w:rPr>
  </w:style>
  <w:style w:type="paragraph" w:styleId="ab">
    <w:name w:val="No Spacing"/>
    <w:qFormat/>
    <w:rsid w:val="0003079E"/>
    <w:pPr>
      <w:suppressAutoHyphens/>
      <w:spacing w:after="0" w:line="240" w:lineRule="auto"/>
    </w:pPr>
    <w:rPr>
      <w:rFonts w:ascii="Calibri" w:eastAsia="Calibri" w:hAnsi="Calibri" w:cs="Calibri"/>
      <w:lang w:eastAsia="ar-SA"/>
    </w:rPr>
  </w:style>
  <w:style w:type="paragraph" w:customStyle="1" w:styleId="ConsPlusNonformat">
    <w:name w:val="ConsPlusNonformat"/>
    <w:rsid w:val="000307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rsid w:val="0003079E"/>
    <w:rPr>
      <w:rFonts w:ascii="Tahoma" w:hAnsi="Tahoma" w:cs="Tahoma"/>
      <w:sz w:val="16"/>
      <w:szCs w:val="16"/>
    </w:rPr>
  </w:style>
  <w:style w:type="character" w:customStyle="1" w:styleId="ad">
    <w:name w:val="Текст выноски Знак"/>
    <w:basedOn w:val="a0"/>
    <w:link w:val="ac"/>
    <w:rsid w:val="0003079E"/>
    <w:rPr>
      <w:rFonts w:ascii="Tahoma" w:eastAsia="Times New Roman" w:hAnsi="Tahoma" w:cs="Tahoma"/>
      <w:sz w:val="16"/>
      <w:szCs w:val="16"/>
      <w:lang w:eastAsia="ru-RU"/>
    </w:rPr>
  </w:style>
  <w:style w:type="paragraph" w:customStyle="1" w:styleId="ConsPlusNormal">
    <w:name w:val="ConsPlusNormal"/>
    <w:link w:val="ConsPlusNormal0"/>
    <w:rsid w:val="000307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3079E"/>
    <w:rPr>
      <w:rFonts w:ascii="Arial" w:eastAsia="Times New Roman" w:hAnsi="Arial" w:cs="Arial"/>
      <w:sz w:val="20"/>
      <w:szCs w:val="20"/>
      <w:lang w:eastAsia="ru-RU"/>
    </w:rPr>
  </w:style>
  <w:style w:type="paragraph" w:styleId="ae">
    <w:name w:val="Body Text Indent"/>
    <w:basedOn w:val="a"/>
    <w:link w:val="af"/>
    <w:rsid w:val="0003079E"/>
    <w:pPr>
      <w:spacing w:after="120"/>
      <w:ind w:left="283"/>
    </w:pPr>
  </w:style>
  <w:style w:type="character" w:customStyle="1" w:styleId="af">
    <w:name w:val="Основной текст с отступом Знак"/>
    <w:basedOn w:val="a0"/>
    <w:link w:val="ae"/>
    <w:rsid w:val="0003079E"/>
    <w:rPr>
      <w:rFonts w:ascii="Times New Roman" w:eastAsia="Times New Roman" w:hAnsi="Times New Roman" w:cs="Times New Roman"/>
      <w:sz w:val="28"/>
      <w:szCs w:val="20"/>
      <w:lang w:eastAsia="ru-RU"/>
    </w:rPr>
  </w:style>
  <w:style w:type="paragraph" w:customStyle="1" w:styleId="u">
    <w:name w:val="u"/>
    <w:basedOn w:val="a"/>
    <w:rsid w:val="0003079E"/>
    <w:pPr>
      <w:spacing w:before="100" w:beforeAutospacing="1" w:after="100" w:afterAutospacing="1"/>
    </w:pPr>
    <w:rPr>
      <w:sz w:val="24"/>
      <w:szCs w:val="24"/>
    </w:rPr>
  </w:style>
  <w:style w:type="paragraph" w:styleId="af0">
    <w:name w:val="Normal (Web)"/>
    <w:basedOn w:val="a"/>
    <w:rsid w:val="0003079E"/>
    <w:pPr>
      <w:spacing w:before="100" w:beforeAutospacing="1" w:after="100" w:afterAutospacing="1"/>
    </w:pPr>
    <w:rPr>
      <w:sz w:val="24"/>
      <w:szCs w:val="24"/>
    </w:rPr>
  </w:style>
  <w:style w:type="paragraph" w:customStyle="1" w:styleId="text2cl">
    <w:name w:val="text2cl"/>
    <w:basedOn w:val="a"/>
    <w:rsid w:val="0003079E"/>
    <w:pPr>
      <w:spacing w:before="100" w:beforeAutospacing="1" w:after="100" w:afterAutospacing="1"/>
    </w:pPr>
    <w:rPr>
      <w:sz w:val="24"/>
      <w:szCs w:val="24"/>
    </w:rPr>
  </w:style>
  <w:style w:type="paragraph" w:styleId="HTML">
    <w:name w:val="HTML Preformatted"/>
    <w:basedOn w:val="a"/>
    <w:link w:val="HTML0"/>
    <w:rsid w:val="0003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03079E"/>
    <w:rPr>
      <w:rFonts w:ascii="Courier New" w:eastAsia="Times New Roman" w:hAnsi="Courier New" w:cs="Courier New"/>
      <w:sz w:val="20"/>
      <w:szCs w:val="20"/>
      <w:lang w:eastAsia="ru-RU"/>
    </w:rPr>
  </w:style>
  <w:style w:type="character" w:customStyle="1" w:styleId="FontStyle16">
    <w:name w:val="Font Style16"/>
    <w:rsid w:val="0003079E"/>
    <w:rPr>
      <w:rFonts w:ascii="Times New Roman" w:hAnsi="Times New Roman" w:cs="Times New Roman"/>
      <w:sz w:val="26"/>
      <w:szCs w:val="26"/>
    </w:rPr>
  </w:style>
  <w:style w:type="character" w:styleId="af1">
    <w:name w:val="Strong"/>
    <w:qFormat/>
    <w:rsid w:val="0003079E"/>
    <w:rPr>
      <w:rFonts w:cs="Times New Roman"/>
      <w:b/>
    </w:rPr>
  </w:style>
  <w:style w:type="paragraph" w:customStyle="1" w:styleId="23">
    <w:name w:val="Абзац списка2"/>
    <w:basedOn w:val="a"/>
    <w:rsid w:val="0003079E"/>
    <w:pPr>
      <w:suppressAutoHyphens/>
      <w:spacing w:line="100" w:lineRule="atLeast"/>
      <w:ind w:left="720"/>
    </w:pPr>
    <w:rPr>
      <w:rFonts w:ascii="Calibri" w:hAnsi="Calibri"/>
      <w:kern w:val="1"/>
      <w:sz w:val="24"/>
      <w:szCs w:val="24"/>
      <w:lang w:eastAsia="ar-SA"/>
    </w:rPr>
  </w:style>
  <w:style w:type="paragraph" w:customStyle="1" w:styleId="style7">
    <w:name w:val="style7"/>
    <w:basedOn w:val="a"/>
    <w:rsid w:val="0003079E"/>
    <w:pPr>
      <w:spacing w:before="100" w:beforeAutospacing="1" w:after="100" w:afterAutospacing="1"/>
    </w:pPr>
    <w:rPr>
      <w:sz w:val="24"/>
      <w:szCs w:val="24"/>
    </w:rPr>
  </w:style>
  <w:style w:type="paragraph" w:customStyle="1" w:styleId="consplusnormal1">
    <w:name w:val="consplusnormal"/>
    <w:basedOn w:val="a"/>
    <w:rsid w:val="0003079E"/>
    <w:pPr>
      <w:spacing w:before="100" w:beforeAutospacing="1" w:after="100" w:afterAutospacing="1"/>
    </w:pPr>
    <w:rPr>
      <w:sz w:val="24"/>
      <w:szCs w:val="24"/>
    </w:rPr>
  </w:style>
  <w:style w:type="paragraph" w:customStyle="1" w:styleId="Default">
    <w:name w:val="Default"/>
    <w:rsid w:val="000307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Subtitle"/>
    <w:basedOn w:val="a"/>
    <w:link w:val="af3"/>
    <w:qFormat/>
    <w:rsid w:val="0003079E"/>
    <w:rPr>
      <w:sz w:val="24"/>
      <w:lang w:val="x-none" w:eastAsia="x-none"/>
    </w:rPr>
  </w:style>
  <w:style w:type="character" w:customStyle="1" w:styleId="af3">
    <w:name w:val="Подзаголовок Знак"/>
    <w:basedOn w:val="a0"/>
    <w:link w:val="af2"/>
    <w:rsid w:val="0003079E"/>
    <w:rPr>
      <w:rFonts w:ascii="Times New Roman" w:eastAsia="Times New Roman" w:hAnsi="Times New Roman" w:cs="Times New Roman"/>
      <w:sz w:val="24"/>
      <w:szCs w:val="20"/>
      <w:lang w:val="x-none" w:eastAsia="x-none"/>
    </w:rPr>
  </w:style>
  <w:style w:type="character" w:customStyle="1" w:styleId="11">
    <w:name w:val="Название книги1"/>
    <w:rsid w:val="0003079E"/>
    <w:rPr>
      <w:b/>
      <w:bCs/>
      <w:smallCaps/>
      <w:spacing w:val="5"/>
    </w:rPr>
  </w:style>
  <w:style w:type="paragraph" w:customStyle="1" w:styleId="3">
    <w:name w:val="Стиль3"/>
    <w:basedOn w:val="a"/>
    <w:link w:val="30"/>
    <w:rsid w:val="0003079E"/>
    <w:pPr>
      <w:spacing w:before="200" w:line="276" w:lineRule="auto"/>
      <w:ind w:firstLine="709"/>
      <w:jc w:val="center"/>
      <w:outlineLvl w:val="1"/>
    </w:pPr>
    <w:rPr>
      <w:rFonts w:ascii="Calibri" w:hAnsi="Calibri" w:cs="Calibri"/>
      <w:b/>
      <w:bCs/>
      <w:sz w:val="26"/>
      <w:szCs w:val="26"/>
      <w:lang w:val="en-US" w:eastAsia="en-US"/>
    </w:rPr>
  </w:style>
  <w:style w:type="character" w:customStyle="1" w:styleId="30">
    <w:name w:val="Стиль3 Знак"/>
    <w:link w:val="3"/>
    <w:rsid w:val="0003079E"/>
    <w:rPr>
      <w:rFonts w:ascii="Calibri" w:eastAsia="Times New Roman" w:hAnsi="Calibri" w:cs="Calibri"/>
      <w:b/>
      <w:bCs/>
      <w:sz w:val="26"/>
      <w:szCs w:val="26"/>
      <w:lang w:val="en-US"/>
    </w:rPr>
  </w:style>
  <w:style w:type="paragraph" w:customStyle="1" w:styleId="af4">
    <w:name w:val="Базовый"/>
    <w:rsid w:val="0003079E"/>
    <w:pPr>
      <w:tabs>
        <w:tab w:val="left" w:pos="709"/>
      </w:tabs>
      <w:suppressAutoHyphens/>
      <w:spacing w:line="276" w:lineRule="atLeast"/>
    </w:pPr>
    <w:rPr>
      <w:rFonts w:ascii="Calibri" w:eastAsia="Times New Roman" w:hAnsi="Calibri" w:cs="Calibri"/>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9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307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079E"/>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79E"/>
    <w:rPr>
      <w:rFonts w:ascii="Arial" w:eastAsia="Times New Roman" w:hAnsi="Arial" w:cs="Arial"/>
      <w:b/>
      <w:bCs/>
      <w:kern w:val="32"/>
      <w:sz w:val="32"/>
      <w:szCs w:val="32"/>
      <w:lang w:eastAsia="ru-RU"/>
    </w:rPr>
  </w:style>
  <w:style w:type="character" w:customStyle="1" w:styleId="20">
    <w:name w:val="Заголовок 2 Знак"/>
    <w:basedOn w:val="a0"/>
    <w:link w:val="2"/>
    <w:rsid w:val="0003079E"/>
    <w:rPr>
      <w:rFonts w:ascii="Times New Roman" w:eastAsia="Times New Roman" w:hAnsi="Times New Roman" w:cs="Times New Roman"/>
      <w:sz w:val="28"/>
      <w:szCs w:val="20"/>
      <w:lang w:eastAsia="ru-RU"/>
    </w:rPr>
  </w:style>
  <w:style w:type="paragraph" w:styleId="a3">
    <w:name w:val="Body Text"/>
    <w:basedOn w:val="a"/>
    <w:link w:val="a4"/>
    <w:rsid w:val="0003079E"/>
    <w:pPr>
      <w:spacing w:line="360" w:lineRule="auto"/>
      <w:jc w:val="both"/>
    </w:pPr>
  </w:style>
  <w:style w:type="character" w:customStyle="1" w:styleId="a4">
    <w:name w:val="Основной текст Знак"/>
    <w:basedOn w:val="a0"/>
    <w:link w:val="a3"/>
    <w:rsid w:val="0003079E"/>
    <w:rPr>
      <w:rFonts w:ascii="Times New Roman" w:eastAsia="Times New Roman" w:hAnsi="Times New Roman" w:cs="Times New Roman"/>
      <w:sz w:val="28"/>
      <w:szCs w:val="20"/>
      <w:lang w:eastAsia="ru-RU"/>
    </w:rPr>
  </w:style>
  <w:style w:type="paragraph" w:styleId="a5">
    <w:name w:val="header"/>
    <w:basedOn w:val="a"/>
    <w:link w:val="a6"/>
    <w:rsid w:val="0003079E"/>
    <w:pPr>
      <w:tabs>
        <w:tab w:val="center" w:pos="4153"/>
        <w:tab w:val="right" w:pos="8306"/>
      </w:tabs>
    </w:pPr>
  </w:style>
  <w:style w:type="character" w:customStyle="1" w:styleId="a6">
    <w:name w:val="Верхний колонтитул Знак"/>
    <w:basedOn w:val="a0"/>
    <w:link w:val="a5"/>
    <w:rsid w:val="0003079E"/>
    <w:rPr>
      <w:rFonts w:ascii="Times New Roman" w:eastAsia="Times New Roman" w:hAnsi="Times New Roman" w:cs="Times New Roman"/>
      <w:sz w:val="28"/>
      <w:szCs w:val="20"/>
      <w:lang w:eastAsia="ru-RU"/>
    </w:rPr>
  </w:style>
  <w:style w:type="character" w:styleId="a7">
    <w:name w:val="page number"/>
    <w:basedOn w:val="a0"/>
    <w:rsid w:val="0003079E"/>
  </w:style>
  <w:style w:type="paragraph" w:styleId="a8">
    <w:name w:val="footer"/>
    <w:basedOn w:val="a"/>
    <w:link w:val="a9"/>
    <w:rsid w:val="0003079E"/>
    <w:pPr>
      <w:tabs>
        <w:tab w:val="center" w:pos="4677"/>
        <w:tab w:val="right" w:pos="9355"/>
      </w:tabs>
    </w:pPr>
  </w:style>
  <w:style w:type="character" w:customStyle="1" w:styleId="a9">
    <w:name w:val="Нижний колонтитул Знак"/>
    <w:basedOn w:val="a0"/>
    <w:link w:val="a8"/>
    <w:rsid w:val="0003079E"/>
    <w:rPr>
      <w:rFonts w:ascii="Times New Roman" w:eastAsia="Times New Roman" w:hAnsi="Times New Roman" w:cs="Times New Roman"/>
      <w:sz w:val="28"/>
      <w:szCs w:val="20"/>
      <w:lang w:eastAsia="ru-RU"/>
    </w:rPr>
  </w:style>
  <w:style w:type="paragraph" w:styleId="21">
    <w:name w:val="Body Text 2"/>
    <w:basedOn w:val="a"/>
    <w:link w:val="22"/>
    <w:rsid w:val="0003079E"/>
    <w:pPr>
      <w:spacing w:after="120" w:line="480" w:lineRule="auto"/>
    </w:pPr>
  </w:style>
  <w:style w:type="character" w:customStyle="1" w:styleId="22">
    <w:name w:val="Основной текст 2 Знак"/>
    <w:basedOn w:val="a0"/>
    <w:link w:val="21"/>
    <w:rsid w:val="0003079E"/>
    <w:rPr>
      <w:rFonts w:ascii="Times New Roman" w:eastAsia="Times New Roman" w:hAnsi="Times New Roman" w:cs="Times New Roman"/>
      <w:sz w:val="28"/>
      <w:szCs w:val="20"/>
      <w:lang w:eastAsia="ru-RU"/>
    </w:rPr>
  </w:style>
  <w:style w:type="character" w:customStyle="1" w:styleId="Absatz-Standardschriftart">
    <w:name w:val="Absatz-Standardschriftart"/>
    <w:rsid w:val="0003079E"/>
  </w:style>
  <w:style w:type="character" w:styleId="aa">
    <w:name w:val="Hyperlink"/>
    <w:rsid w:val="0003079E"/>
    <w:rPr>
      <w:color w:val="0000FF"/>
      <w:u w:val="single"/>
    </w:rPr>
  </w:style>
  <w:style w:type="paragraph" w:styleId="ab">
    <w:name w:val="No Spacing"/>
    <w:qFormat/>
    <w:rsid w:val="0003079E"/>
    <w:pPr>
      <w:suppressAutoHyphens/>
      <w:spacing w:after="0" w:line="240" w:lineRule="auto"/>
    </w:pPr>
    <w:rPr>
      <w:rFonts w:ascii="Calibri" w:eastAsia="Calibri" w:hAnsi="Calibri" w:cs="Calibri"/>
      <w:lang w:eastAsia="ar-SA"/>
    </w:rPr>
  </w:style>
  <w:style w:type="paragraph" w:customStyle="1" w:styleId="ConsPlusNonformat">
    <w:name w:val="ConsPlusNonformat"/>
    <w:rsid w:val="000307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rsid w:val="0003079E"/>
    <w:rPr>
      <w:rFonts w:ascii="Tahoma" w:hAnsi="Tahoma" w:cs="Tahoma"/>
      <w:sz w:val="16"/>
      <w:szCs w:val="16"/>
    </w:rPr>
  </w:style>
  <w:style w:type="character" w:customStyle="1" w:styleId="ad">
    <w:name w:val="Текст выноски Знак"/>
    <w:basedOn w:val="a0"/>
    <w:link w:val="ac"/>
    <w:rsid w:val="0003079E"/>
    <w:rPr>
      <w:rFonts w:ascii="Tahoma" w:eastAsia="Times New Roman" w:hAnsi="Tahoma" w:cs="Tahoma"/>
      <w:sz w:val="16"/>
      <w:szCs w:val="16"/>
      <w:lang w:eastAsia="ru-RU"/>
    </w:rPr>
  </w:style>
  <w:style w:type="paragraph" w:customStyle="1" w:styleId="ConsPlusNormal">
    <w:name w:val="ConsPlusNormal"/>
    <w:link w:val="ConsPlusNormal0"/>
    <w:rsid w:val="000307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3079E"/>
    <w:rPr>
      <w:rFonts w:ascii="Arial" w:eastAsia="Times New Roman" w:hAnsi="Arial" w:cs="Arial"/>
      <w:sz w:val="20"/>
      <w:szCs w:val="20"/>
      <w:lang w:eastAsia="ru-RU"/>
    </w:rPr>
  </w:style>
  <w:style w:type="paragraph" w:styleId="ae">
    <w:name w:val="Body Text Indent"/>
    <w:basedOn w:val="a"/>
    <w:link w:val="af"/>
    <w:rsid w:val="0003079E"/>
    <w:pPr>
      <w:spacing w:after="120"/>
      <w:ind w:left="283"/>
    </w:pPr>
  </w:style>
  <w:style w:type="character" w:customStyle="1" w:styleId="af">
    <w:name w:val="Основной текст с отступом Знак"/>
    <w:basedOn w:val="a0"/>
    <w:link w:val="ae"/>
    <w:rsid w:val="0003079E"/>
    <w:rPr>
      <w:rFonts w:ascii="Times New Roman" w:eastAsia="Times New Roman" w:hAnsi="Times New Roman" w:cs="Times New Roman"/>
      <w:sz w:val="28"/>
      <w:szCs w:val="20"/>
      <w:lang w:eastAsia="ru-RU"/>
    </w:rPr>
  </w:style>
  <w:style w:type="paragraph" w:customStyle="1" w:styleId="u">
    <w:name w:val="u"/>
    <w:basedOn w:val="a"/>
    <w:rsid w:val="0003079E"/>
    <w:pPr>
      <w:spacing w:before="100" w:beforeAutospacing="1" w:after="100" w:afterAutospacing="1"/>
    </w:pPr>
    <w:rPr>
      <w:sz w:val="24"/>
      <w:szCs w:val="24"/>
    </w:rPr>
  </w:style>
  <w:style w:type="paragraph" w:styleId="af0">
    <w:name w:val="Normal (Web)"/>
    <w:basedOn w:val="a"/>
    <w:rsid w:val="0003079E"/>
    <w:pPr>
      <w:spacing w:before="100" w:beforeAutospacing="1" w:after="100" w:afterAutospacing="1"/>
    </w:pPr>
    <w:rPr>
      <w:sz w:val="24"/>
      <w:szCs w:val="24"/>
    </w:rPr>
  </w:style>
  <w:style w:type="paragraph" w:customStyle="1" w:styleId="text2cl">
    <w:name w:val="text2cl"/>
    <w:basedOn w:val="a"/>
    <w:rsid w:val="0003079E"/>
    <w:pPr>
      <w:spacing w:before="100" w:beforeAutospacing="1" w:after="100" w:afterAutospacing="1"/>
    </w:pPr>
    <w:rPr>
      <w:sz w:val="24"/>
      <w:szCs w:val="24"/>
    </w:rPr>
  </w:style>
  <w:style w:type="paragraph" w:styleId="HTML">
    <w:name w:val="HTML Preformatted"/>
    <w:basedOn w:val="a"/>
    <w:link w:val="HTML0"/>
    <w:rsid w:val="0003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03079E"/>
    <w:rPr>
      <w:rFonts w:ascii="Courier New" w:eastAsia="Times New Roman" w:hAnsi="Courier New" w:cs="Courier New"/>
      <w:sz w:val="20"/>
      <w:szCs w:val="20"/>
      <w:lang w:eastAsia="ru-RU"/>
    </w:rPr>
  </w:style>
  <w:style w:type="character" w:customStyle="1" w:styleId="FontStyle16">
    <w:name w:val="Font Style16"/>
    <w:rsid w:val="0003079E"/>
    <w:rPr>
      <w:rFonts w:ascii="Times New Roman" w:hAnsi="Times New Roman" w:cs="Times New Roman"/>
      <w:sz w:val="26"/>
      <w:szCs w:val="26"/>
    </w:rPr>
  </w:style>
  <w:style w:type="character" w:styleId="af1">
    <w:name w:val="Strong"/>
    <w:qFormat/>
    <w:rsid w:val="0003079E"/>
    <w:rPr>
      <w:rFonts w:cs="Times New Roman"/>
      <w:b/>
    </w:rPr>
  </w:style>
  <w:style w:type="paragraph" w:customStyle="1" w:styleId="23">
    <w:name w:val="Абзац списка2"/>
    <w:basedOn w:val="a"/>
    <w:rsid w:val="0003079E"/>
    <w:pPr>
      <w:suppressAutoHyphens/>
      <w:spacing w:line="100" w:lineRule="atLeast"/>
      <w:ind w:left="720"/>
    </w:pPr>
    <w:rPr>
      <w:rFonts w:ascii="Calibri" w:hAnsi="Calibri"/>
      <w:kern w:val="1"/>
      <w:sz w:val="24"/>
      <w:szCs w:val="24"/>
      <w:lang w:eastAsia="ar-SA"/>
    </w:rPr>
  </w:style>
  <w:style w:type="paragraph" w:customStyle="1" w:styleId="style7">
    <w:name w:val="style7"/>
    <w:basedOn w:val="a"/>
    <w:rsid w:val="0003079E"/>
    <w:pPr>
      <w:spacing w:before="100" w:beforeAutospacing="1" w:after="100" w:afterAutospacing="1"/>
    </w:pPr>
    <w:rPr>
      <w:sz w:val="24"/>
      <w:szCs w:val="24"/>
    </w:rPr>
  </w:style>
  <w:style w:type="paragraph" w:customStyle="1" w:styleId="consplusnormal1">
    <w:name w:val="consplusnormal"/>
    <w:basedOn w:val="a"/>
    <w:rsid w:val="0003079E"/>
    <w:pPr>
      <w:spacing w:before="100" w:beforeAutospacing="1" w:after="100" w:afterAutospacing="1"/>
    </w:pPr>
    <w:rPr>
      <w:sz w:val="24"/>
      <w:szCs w:val="24"/>
    </w:rPr>
  </w:style>
  <w:style w:type="paragraph" w:customStyle="1" w:styleId="Default">
    <w:name w:val="Default"/>
    <w:rsid w:val="000307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Subtitle"/>
    <w:basedOn w:val="a"/>
    <w:link w:val="af3"/>
    <w:qFormat/>
    <w:rsid w:val="0003079E"/>
    <w:rPr>
      <w:sz w:val="24"/>
      <w:lang w:val="x-none" w:eastAsia="x-none"/>
    </w:rPr>
  </w:style>
  <w:style w:type="character" w:customStyle="1" w:styleId="af3">
    <w:name w:val="Подзаголовок Знак"/>
    <w:basedOn w:val="a0"/>
    <w:link w:val="af2"/>
    <w:rsid w:val="0003079E"/>
    <w:rPr>
      <w:rFonts w:ascii="Times New Roman" w:eastAsia="Times New Roman" w:hAnsi="Times New Roman" w:cs="Times New Roman"/>
      <w:sz w:val="24"/>
      <w:szCs w:val="20"/>
      <w:lang w:val="x-none" w:eastAsia="x-none"/>
    </w:rPr>
  </w:style>
  <w:style w:type="character" w:customStyle="1" w:styleId="11">
    <w:name w:val="Название книги1"/>
    <w:rsid w:val="0003079E"/>
    <w:rPr>
      <w:b/>
      <w:bCs/>
      <w:smallCaps/>
      <w:spacing w:val="5"/>
    </w:rPr>
  </w:style>
  <w:style w:type="paragraph" w:customStyle="1" w:styleId="3">
    <w:name w:val="Стиль3"/>
    <w:basedOn w:val="a"/>
    <w:link w:val="30"/>
    <w:rsid w:val="0003079E"/>
    <w:pPr>
      <w:spacing w:before="200" w:line="276" w:lineRule="auto"/>
      <w:ind w:firstLine="709"/>
      <w:jc w:val="center"/>
      <w:outlineLvl w:val="1"/>
    </w:pPr>
    <w:rPr>
      <w:rFonts w:ascii="Calibri" w:hAnsi="Calibri" w:cs="Calibri"/>
      <w:b/>
      <w:bCs/>
      <w:sz w:val="26"/>
      <w:szCs w:val="26"/>
      <w:lang w:val="en-US" w:eastAsia="en-US"/>
    </w:rPr>
  </w:style>
  <w:style w:type="character" w:customStyle="1" w:styleId="30">
    <w:name w:val="Стиль3 Знак"/>
    <w:link w:val="3"/>
    <w:rsid w:val="0003079E"/>
    <w:rPr>
      <w:rFonts w:ascii="Calibri" w:eastAsia="Times New Roman" w:hAnsi="Calibri" w:cs="Calibri"/>
      <w:b/>
      <w:bCs/>
      <w:sz w:val="26"/>
      <w:szCs w:val="26"/>
      <w:lang w:val="en-US"/>
    </w:rPr>
  </w:style>
  <w:style w:type="paragraph" w:customStyle="1" w:styleId="af4">
    <w:name w:val="Базовый"/>
    <w:rsid w:val="0003079E"/>
    <w:pPr>
      <w:tabs>
        <w:tab w:val="left" w:pos="709"/>
      </w:tabs>
      <w:suppressAutoHyphens/>
      <w:spacing w:line="276" w:lineRule="atLeast"/>
    </w:pPr>
    <w:rPr>
      <w:rFonts w:ascii="Calibri" w:eastAsia="Times New Roman" w:hAnsi="Calibri" w:cs="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6032949686EF45A18504CBCB8W0M" TargetMode="External"/><Relationship Id="rId13" Type="http://schemas.openxmlformats.org/officeDocument/2006/relationships/hyperlink" Target="mailto:mfc@rkursk.ru" TargetMode="External"/><Relationship Id="rId18" Type="http://schemas.openxmlformats.org/officeDocument/2006/relationships/hyperlink" Target="consultantplus://offline/ref=FDF7DF1E225AF01FED69F4CEBE21FE330D800D113ADECCCC16EF5B75A2C5E3C189028DF55955977F72G2M" TargetMode="External"/><Relationship Id="rId26" Type="http://schemas.openxmlformats.org/officeDocument/2006/relationships/hyperlink" Target="consultantplus://offline/ref=68A2B5F0BFCB25FA510072DF8E111E716D743F3432F5D52469E6B96EA778FA6597DCBF6B2E386F06n9ICJ" TargetMode="External"/><Relationship Id="rId3" Type="http://schemas.microsoft.com/office/2007/relationships/stylesWithEffects" Target="stylesWithEffects.xml"/><Relationship Id="rId21" Type="http://schemas.openxmlformats.org/officeDocument/2006/relationships/hyperlink" Target="consultantplus://offline/ref=F5800399CD78CDEAB81C870EA55725045DC8B59352BBAFF680B429BD972AE2850B25891C99619ECBD8MDM" TargetMode="External"/><Relationship Id="rId7" Type="http://schemas.openxmlformats.org/officeDocument/2006/relationships/endnotes" Target="endnotes.xml"/><Relationship Id="rId12" Type="http://schemas.openxmlformats.org/officeDocument/2006/relationships/hyperlink" Target="mailto:mfc@rkursk.ru" TargetMode="External"/><Relationship Id="rId17" Type="http://schemas.openxmlformats.org/officeDocument/2006/relationships/hyperlink" Target="consultantplus://offline/ref=63EF3FB0D0064AC5C6A2C92095F4BBAA749B717B661BB859377685917242C90723126E4EF742960Ba0FEM" TargetMode="External"/><Relationship Id="rId25" Type="http://schemas.openxmlformats.org/officeDocument/2006/relationships/hyperlink" Target="http://www.rpgu.rkursk.ru" TargetMode="External"/><Relationship Id="rId2" Type="http://schemas.openxmlformats.org/officeDocument/2006/relationships/styles" Target="styles.xml"/><Relationship Id="rId16" Type="http://schemas.openxmlformats.org/officeDocument/2006/relationships/hyperlink" Target="consultantplus://offline/ref=3AEDC99338AC3C5A7EF0326173F292FCA568906DA0C79161DA0AF9788664E058C3AEEB706BDB3DE0Q5K9J" TargetMode="External"/><Relationship Id="rId20" Type="http://schemas.openxmlformats.org/officeDocument/2006/relationships/hyperlink" Target="consultantplus://offline/ref=F5800399CD78CDEAB81C870EA55725045DC8B59352BBAFF680B429BD972AE2850B25891C99619ECCD8MB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54321@mail.ru" TargetMode="External"/><Relationship Id="rId24"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3AEDC99338AC3C5A7EF0326173F292FCA568906DA0C79161DA0AF9788664E058C3AEEB706BDB3DE1Q5K0J" TargetMode="External"/><Relationship Id="rId23" Type="http://schemas.openxmlformats.org/officeDocument/2006/relationships/hyperlink" Target="consultantplus://offline/ref=F5800399CD78CDEAB81C870EA55725045DC8B59352BBAFF680B429BD972AE2850B25891C99619ECAD8MDM" TargetMode="External"/><Relationship Id="rId28" Type="http://schemas.openxmlformats.org/officeDocument/2006/relationships/header" Target="header1.xml"/><Relationship Id="rId10" Type="http://schemas.openxmlformats.org/officeDocument/2006/relationships/hyperlink" Target="consultantplus://offline/ref=D3375AFC5B511921A404A0A7A08310F74E032C4E6F65A950100940BE87466C4F4ACBD0464132F590BDW7M" TargetMode="External"/><Relationship Id="rId19" Type="http://schemas.openxmlformats.org/officeDocument/2006/relationships/hyperlink" Target="consultantplus://offline/ref=F5800399CD78CDEAB81C870EA55725045DC8B59352BBAFF680B429BD972AE2850B25891C99619ECDD8M1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3375AFC5B511921A404A0A7A08310F74E032C4E6E65A950100940BE87466C4F4ACBD0464132F396BDW7M" TargetMode="External"/><Relationship Id="rId14" Type="http://schemas.openxmlformats.org/officeDocument/2006/relationships/hyperlink" Target="consultantplus://offline/ref=E3DAC22588B73EECA051EE360981F504854263E00CA77D594C16FC4BE5CAFBC981F03AA4724B4D85D4F7B7F54DK" TargetMode="External"/><Relationship Id="rId22" Type="http://schemas.openxmlformats.org/officeDocument/2006/relationships/hyperlink" Target="consultantplus://offline/ref=F5800399CD78CDEAB81C870EA55725045DC8B59352BBAFF680B429BD972AE2850B25891C99619ECBD8M0M" TargetMode="External"/><Relationship Id="rId27" Type="http://schemas.openxmlformats.org/officeDocument/2006/relationships/hyperlink" Target="consultantplus://offline/ref=68A2B5F0BFCB25FA510072DF8E111E716D743F3432F5D52469E6B96EA778FA6597DCBF6Bn2IE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36</Pages>
  <Words>11791</Words>
  <Characters>67215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dc:creator>
  <cp:keywords/>
  <dc:description/>
  <cp:lastModifiedBy>Загс</cp:lastModifiedBy>
  <cp:revision>6</cp:revision>
  <dcterms:created xsi:type="dcterms:W3CDTF">2016-05-30T08:52:00Z</dcterms:created>
  <dcterms:modified xsi:type="dcterms:W3CDTF">2016-10-21T08:40:00Z</dcterms:modified>
</cp:coreProperties>
</file>